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42D" w:rsidRDefault="0039542D" w:rsidP="0039542D">
      <w:pPr>
        <w:pStyle w:val="Standard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Школьный уровень  олимпиады по английскому языку для учащихся 4 классов</w:t>
      </w:r>
    </w:p>
    <w:p w:rsidR="0039542D" w:rsidRDefault="00B67FE4" w:rsidP="0039542D">
      <w:pPr>
        <w:pStyle w:val="Standard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CF6DF4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-202</w:t>
      </w:r>
      <w:r w:rsidR="00CF6DF4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3954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уч. год</w:t>
      </w:r>
    </w:p>
    <w:p w:rsidR="0039542D" w:rsidRDefault="00A314D8" w:rsidP="0039542D">
      <w:pPr>
        <w:pStyle w:val="Standard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Время выполнения 60 минут</w:t>
      </w:r>
    </w:p>
    <w:p w:rsidR="0039542D" w:rsidRPr="00A314D8" w:rsidRDefault="00A314D8" w:rsidP="00A314D8">
      <w:pPr>
        <w:pStyle w:val="Standard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Максимальное количество баллов - 51</w:t>
      </w:r>
    </w:p>
    <w:p w:rsidR="0039542D" w:rsidRDefault="0039542D" w:rsidP="0039542D">
      <w:pPr>
        <w:ind w:left="356"/>
        <w:rPr>
          <w:color w:val="000000"/>
          <w:sz w:val="24"/>
        </w:rPr>
      </w:pPr>
    </w:p>
    <w:tbl>
      <w:tblPr>
        <w:tblW w:w="0" w:type="auto"/>
        <w:tblInd w:w="331" w:type="dxa"/>
        <w:tblLayout w:type="fixed"/>
        <w:tblLook w:val="0000" w:firstRow="0" w:lastRow="0" w:firstColumn="0" w:lastColumn="0" w:noHBand="0" w:noVBand="0"/>
      </w:tblPr>
      <w:tblGrid>
        <w:gridCol w:w="1134"/>
        <w:gridCol w:w="756"/>
        <w:gridCol w:w="756"/>
        <w:gridCol w:w="757"/>
        <w:gridCol w:w="757"/>
        <w:gridCol w:w="757"/>
        <w:gridCol w:w="757"/>
        <w:gridCol w:w="757"/>
        <w:gridCol w:w="1134"/>
        <w:gridCol w:w="830"/>
        <w:gridCol w:w="963"/>
      </w:tblGrid>
      <w:tr w:rsidR="00DB49AD" w:rsidTr="00775AA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9AD" w:rsidRDefault="00DB49AD" w:rsidP="00CA698C">
            <w:pPr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№ заданий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9AD" w:rsidRDefault="00DB49AD" w:rsidP="00CA698C">
            <w:pPr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9AD" w:rsidRDefault="00DB49AD" w:rsidP="00CA698C">
            <w:pPr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9AD" w:rsidRDefault="00DB49AD" w:rsidP="00CA698C">
            <w:pPr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9AD" w:rsidRDefault="00DB49AD" w:rsidP="00CA698C">
            <w:pPr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9AD" w:rsidRDefault="00DB49AD" w:rsidP="00CA698C">
            <w:pPr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9AD" w:rsidRDefault="00DB49AD" w:rsidP="00CA698C">
            <w:pPr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9AD" w:rsidRDefault="00DB49AD" w:rsidP="00CA698C">
            <w:pPr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9AD" w:rsidRDefault="00DB49AD" w:rsidP="00CA698C">
            <w:pPr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Итого </w:t>
            </w:r>
          </w:p>
          <w:p w:rsidR="00DB49AD" w:rsidRDefault="00DB49AD" w:rsidP="00CA698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баллов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9AD" w:rsidRDefault="00DB49AD" w:rsidP="00CA698C">
            <w:pPr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%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9AD" w:rsidRDefault="00DB49AD" w:rsidP="00CA698C">
            <w:pPr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Место</w:t>
            </w:r>
          </w:p>
        </w:tc>
      </w:tr>
      <w:tr w:rsidR="00DB49AD" w:rsidTr="00775AA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9AD" w:rsidRDefault="00DB49AD" w:rsidP="00CA698C">
            <w:pPr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Баллы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9AD" w:rsidRDefault="00DB49AD" w:rsidP="00CA698C">
            <w:pPr>
              <w:snapToGrid w:val="0"/>
              <w:rPr>
                <w:color w:val="000000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9AD" w:rsidRDefault="00DB49AD" w:rsidP="00CA698C">
            <w:pPr>
              <w:snapToGrid w:val="0"/>
              <w:rPr>
                <w:color w:val="000000"/>
                <w:sz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9AD" w:rsidRDefault="00DB49AD" w:rsidP="00CA698C">
            <w:pPr>
              <w:snapToGrid w:val="0"/>
              <w:rPr>
                <w:color w:val="000000"/>
                <w:sz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9AD" w:rsidRDefault="00DB49AD" w:rsidP="00CA698C">
            <w:pPr>
              <w:snapToGrid w:val="0"/>
              <w:rPr>
                <w:color w:val="000000"/>
                <w:sz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9AD" w:rsidRDefault="00DB49AD" w:rsidP="00CA698C">
            <w:pPr>
              <w:snapToGrid w:val="0"/>
              <w:rPr>
                <w:color w:val="000000"/>
                <w:sz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9AD" w:rsidRDefault="00DB49AD" w:rsidP="00CA698C">
            <w:pPr>
              <w:snapToGrid w:val="0"/>
              <w:rPr>
                <w:color w:val="000000"/>
                <w:sz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9AD" w:rsidRDefault="00DB49AD" w:rsidP="00CA698C">
            <w:pPr>
              <w:snapToGrid w:val="0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9AD" w:rsidRDefault="00DB49AD" w:rsidP="00CA698C">
            <w:pPr>
              <w:snapToGrid w:val="0"/>
              <w:rPr>
                <w:color w:val="000000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9AD" w:rsidRDefault="00DB49AD" w:rsidP="00CA698C">
            <w:pPr>
              <w:snapToGrid w:val="0"/>
              <w:rPr>
                <w:color w:val="000000"/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9AD" w:rsidRDefault="00DB49AD" w:rsidP="00CA698C">
            <w:pPr>
              <w:snapToGrid w:val="0"/>
              <w:rPr>
                <w:color w:val="000000"/>
                <w:sz w:val="24"/>
              </w:rPr>
            </w:pPr>
          </w:p>
          <w:p w:rsidR="00DB49AD" w:rsidRDefault="00DB49AD" w:rsidP="00CA698C">
            <w:pPr>
              <w:rPr>
                <w:color w:val="000000"/>
                <w:sz w:val="24"/>
              </w:rPr>
            </w:pPr>
          </w:p>
        </w:tc>
      </w:tr>
    </w:tbl>
    <w:p w:rsidR="0039542D" w:rsidRDefault="0039542D" w:rsidP="0039542D">
      <w:pPr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</w:t>
      </w:r>
    </w:p>
    <w:p w:rsidR="00C70C1B" w:rsidRPr="00C70C1B" w:rsidRDefault="003B1825" w:rsidP="00C70C1B">
      <w:pPr>
        <w:pStyle w:val="Standard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Задания на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9</w:t>
      </w:r>
      <w:r w:rsidR="00C70C1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баллов:</w:t>
      </w:r>
    </w:p>
    <w:p w:rsidR="00C70C1B" w:rsidRPr="00B67FE4" w:rsidRDefault="003A3394" w:rsidP="003A3394">
      <w:pPr>
        <w:pStyle w:val="aa"/>
        <w:widowControl/>
        <w:numPr>
          <w:ilvl w:val="0"/>
          <w:numId w:val="6"/>
        </w:numPr>
        <w:suppressAutoHyphens w:val="0"/>
        <w:spacing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en-US" w:eastAsia="ru-RU" w:bidi="ar-SA"/>
        </w:rPr>
      </w:pPr>
      <w:r w:rsidRPr="00B67FE4">
        <w:rPr>
          <w:rFonts w:ascii="Times New Roman" w:hAnsi="Times New Roman" w:cs="Times New Roman"/>
          <w:b/>
          <w:color w:val="000000"/>
          <w:sz w:val="28"/>
          <w:szCs w:val="28"/>
        </w:rPr>
        <w:t>Вставь</w:t>
      </w:r>
      <w:r w:rsidR="00C70C1B" w:rsidRPr="00B67FE4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C70C1B" w:rsidRPr="00B67FE4">
        <w:rPr>
          <w:rFonts w:ascii="Times New Roman" w:hAnsi="Times New Roman" w:cs="Times New Roman"/>
          <w:b/>
          <w:color w:val="000000"/>
          <w:sz w:val="28"/>
          <w:szCs w:val="28"/>
        </w:rPr>
        <w:t>пропущенные</w:t>
      </w:r>
      <w:r w:rsidR="00C70C1B" w:rsidRPr="00B67FE4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C70C1B" w:rsidRPr="00B67FE4">
        <w:rPr>
          <w:rFonts w:ascii="Times New Roman" w:hAnsi="Times New Roman" w:cs="Times New Roman"/>
          <w:b/>
          <w:color w:val="000000"/>
          <w:sz w:val="28"/>
          <w:szCs w:val="28"/>
        </w:rPr>
        <w:t>глаголы</w:t>
      </w:r>
      <w:r w:rsidR="003E5F01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(am, is, does, helps, live, go, bakes</w:t>
      </w:r>
      <w:r w:rsidR="00C70C1B" w:rsidRPr="00B67FE4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):</w:t>
      </w:r>
    </w:p>
    <w:p w:rsidR="00F173FC" w:rsidRPr="00A314D8" w:rsidRDefault="00F173FC" w:rsidP="00A314D8">
      <w:pPr>
        <w:pStyle w:val="aa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Hi! My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name </w:t>
      </w:r>
      <w:r w:rsidR="003E5F01" w:rsidRPr="003E5F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E5F01" w:rsidRPr="00C70C1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 w:bidi="ar-SA"/>
        </w:rPr>
        <w:t>_</w:t>
      </w:r>
      <w:proofErr w:type="gramEnd"/>
      <w:r w:rsidR="003E5F01" w:rsidRPr="00C70C1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 w:bidi="ar-SA"/>
        </w:rPr>
        <w:t xml:space="preserve">_____ </w:t>
      </w:r>
      <w:r w:rsidR="003E5F01" w:rsidRPr="003E5F0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F173FC">
        <w:rPr>
          <w:rFonts w:ascii="Times New Roman" w:hAnsi="Times New Roman" w:cs="Times New Roman"/>
          <w:sz w:val="28"/>
          <w:szCs w:val="28"/>
          <w:lang w:val="en-US"/>
        </w:rPr>
        <w:t xml:space="preserve"> John </w:t>
      </w:r>
      <w:r w:rsidRPr="00F173FC">
        <w:rPr>
          <w:rFonts w:ascii="Times New Roman" w:hAnsi="Times New Roman" w:cs="Times New Roman"/>
          <w:sz w:val="28"/>
          <w:szCs w:val="28"/>
        </w:rPr>
        <w:t>Р</w:t>
      </w:r>
      <w:proofErr w:type="spellStart"/>
      <w:r w:rsidRPr="00F173FC">
        <w:rPr>
          <w:rFonts w:ascii="Times New Roman" w:hAnsi="Times New Roman" w:cs="Times New Roman"/>
          <w:sz w:val="28"/>
          <w:szCs w:val="28"/>
          <w:lang w:val="en-US"/>
        </w:rPr>
        <w:t>arker</w:t>
      </w:r>
      <w:proofErr w:type="spellEnd"/>
      <w:r w:rsidRPr="00F173FC">
        <w:rPr>
          <w:rFonts w:ascii="Times New Roman" w:hAnsi="Times New Roman" w:cs="Times New Roman"/>
          <w:sz w:val="28"/>
          <w:szCs w:val="28"/>
          <w:lang w:val="en-US"/>
        </w:rPr>
        <w:t xml:space="preserve">. I </w:t>
      </w:r>
      <w:r w:rsidR="003E5F01" w:rsidRPr="003E5F0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3E5F01" w:rsidRPr="00C70C1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 w:bidi="ar-SA"/>
        </w:rPr>
        <w:t xml:space="preserve">______ </w:t>
      </w:r>
      <w:r w:rsidR="003E5F01" w:rsidRPr="003E5F01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F173FC">
        <w:rPr>
          <w:rFonts w:ascii="Times New Roman" w:hAnsi="Times New Roman" w:cs="Times New Roman"/>
          <w:sz w:val="28"/>
          <w:szCs w:val="28"/>
          <w:lang w:val="en-US"/>
        </w:rPr>
        <w:t>in London. I</w:t>
      </w:r>
      <w:r w:rsidR="003E5F01" w:rsidRPr="003E5F01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3E5F01" w:rsidRPr="00C70C1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 w:bidi="ar-SA"/>
        </w:rPr>
        <w:t xml:space="preserve">______ </w:t>
      </w:r>
      <w:r w:rsidR="003E5F01" w:rsidRPr="003E5F01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F173FC">
        <w:rPr>
          <w:rFonts w:ascii="Times New Roman" w:hAnsi="Times New Roman" w:cs="Times New Roman"/>
          <w:sz w:val="28"/>
          <w:szCs w:val="28"/>
          <w:lang w:val="en-US"/>
        </w:rPr>
        <w:t xml:space="preserve"> a pupil. My family </w:t>
      </w:r>
      <w:r w:rsidR="003E5F01" w:rsidRPr="003E5F0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3E5F01" w:rsidRPr="00C70C1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 w:bidi="ar-SA"/>
        </w:rPr>
        <w:t>_____</w:t>
      </w:r>
      <w:proofErr w:type="gramStart"/>
      <w:r w:rsidR="003E5F01" w:rsidRPr="00C70C1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 w:bidi="ar-SA"/>
        </w:rPr>
        <w:t xml:space="preserve">_ </w:t>
      </w:r>
      <w:r w:rsidRPr="00F173FC">
        <w:rPr>
          <w:rFonts w:ascii="Times New Roman" w:hAnsi="Times New Roman" w:cs="Times New Roman"/>
          <w:sz w:val="28"/>
          <w:szCs w:val="28"/>
          <w:lang w:val="en-US"/>
        </w:rPr>
        <w:t xml:space="preserve"> not</w:t>
      </w:r>
      <w:proofErr w:type="gramEnd"/>
      <w:r w:rsidRPr="00F173FC">
        <w:rPr>
          <w:rFonts w:ascii="Times New Roman" w:hAnsi="Times New Roman" w:cs="Times New Roman"/>
          <w:sz w:val="28"/>
          <w:szCs w:val="28"/>
          <w:lang w:val="en-US"/>
        </w:rPr>
        <w:t xml:space="preserve"> very big: my mum, dad and my sister. My father Richard </w:t>
      </w:r>
      <w:r w:rsidR="003E5F01" w:rsidRPr="003E5F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E5F01" w:rsidRPr="00C70C1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 w:bidi="ar-SA"/>
        </w:rPr>
        <w:t xml:space="preserve"> _____</w:t>
      </w:r>
      <w:proofErr w:type="gramStart"/>
      <w:r w:rsidR="003E5F01" w:rsidRPr="00C70C1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 w:bidi="ar-SA"/>
        </w:rPr>
        <w:t xml:space="preserve">_ </w:t>
      </w:r>
      <w:r w:rsidRPr="00F173FC"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proofErr w:type="gramEnd"/>
      <w:r w:rsidRPr="00F173FC">
        <w:rPr>
          <w:rFonts w:ascii="Times New Roman" w:hAnsi="Times New Roman" w:cs="Times New Roman"/>
          <w:sz w:val="28"/>
          <w:szCs w:val="28"/>
          <w:lang w:val="en-US"/>
        </w:rPr>
        <w:t xml:space="preserve"> baker</w:t>
      </w:r>
      <w:r w:rsidR="003E5F01">
        <w:rPr>
          <w:rFonts w:ascii="Times New Roman" w:hAnsi="Times New Roman" w:cs="Times New Roman"/>
          <w:sz w:val="28"/>
          <w:szCs w:val="28"/>
          <w:lang w:val="en-US"/>
        </w:rPr>
        <w:t xml:space="preserve">. He    </w:t>
      </w:r>
      <w:r w:rsidR="003E5F01" w:rsidRPr="00C70C1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 w:bidi="ar-SA"/>
        </w:rPr>
        <w:t xml:space="preserve"> ______ </w:t>
      </w:r>
      <w:r w:rsidR="003E5F01">
        <w:rPr>
          <w:rFonts w:ascii="Times New Roman" w:hAnsi="Times New Roman" w:cs="Times New Roman"/>
          <w:sz w:val="28"/>
          <w:szCs w:val="28"/>
          <w:lang w:val="en-US"/>
        </w:rPr>
        <w:t xml:space="preserve">bread. My mother Marry  </w:t>
      </w:r>
      <w:r w:rsidR="003E5F01" w:rsidRPr="00C70C1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 w:bidi="ar-SA"/>
        </w:rPr>
        <w:t xml:space="preserve"> ______ </w:t>
      </w:r>
      <w:r w:rsidR="003E5F01">
        <w:rPr>
          <w:rFonts w:ascii="Times New Roman" w:hAnsi="Times New Roman" w:cs="Times New Roman"/>
          <w:sz w:val="28"/>
          <w:szCs w:val="28"/>
          <w:lang w:val="en-US"/>
        </w:rPr>
        <w:t xml:space="preserve">a nurse.  She   </w:t>
      </w:r>
      <w:r w:rsidR="003E5F01" w:rsidRPr="00C70C1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 w:bidi="ar-SA"/>
        </w:rPr>
        <w:t>_____</w:t>
      </w:r>
      <w:proofErr w:type="gramStart"/>
      <w:r w:rsidR="003E5F01" w:rsidRPr="00C70C1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 w:bidi="ar-SA"/>
        </w:rPr>
        <w:t xml:space="preserve">_ </w:t>
      </w:r>
      <w:r w:rsidRPr="00F173FC">
        <w:rPr>
          <w:rFonts w:ascii="Times New Roman" w:hAnsi="Times New Roman" w:cs="Times New Roman"/>
          <w:sz w:val="28"/>
          <w:szCs w:val="28"/>
          <w:lang w:val="en-US"/>
        </w:rPr>
        <w:t xml:space="preserve"> s</w:t>
      </w:r>
      <w:r w:rsidR="003E5F01">
        <w:rPr>
          <w:rFonts w:ascii="Times New Roman" w:hAnsi="Times New Roman" w:cs="Times New Roman"/>
          <w:sz w:val="28"/>
          <w:szCs w:val="28"/>
          <w:lang w:val="en-US"/>
        </w:rPr>
        <w:t>ick</w:t>
      </w:r>
      <w:proofErr w:type="gramEnd"/>
      <w:r w:rsidR="003E5F01">
        <w:rPr>
          <w:rFonts w:ascii="Times New Roman" w:hAnsi="Times New Roman" w:cs="Times New Roman"/>
          <w:sz w:val="28"/>
          <w:szCs w:val="28"/>
          <w:lang w:val="en-US"/>
        </w:rPr>
        <w:t xml:space="preserve"> people. My sister Sally   </w:t>
      </w:r>
      <w:r w:rsidR="003E5F01" w:rsidRPr="00C70C1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 w:bidi="ar-SA"/>
        </w:rPr>
        <w:t>_____</w:t>
      </w:r>
      <w:proofErr w:type="gramStart"/>
      <w:r w:rsidR="003E5F01" w:rsidRPr="00C70C1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 w:bidi="ar-SA"/>
        </w:rPr>
        <w:t xml:space="preserve">_ </w:t>
      </w:r>
      <w:r w:rsidR="003E5F01">
        <w:rPr>
          <w:rFonts w:ascii="Times New Roman" w:hAnsi="Times New Roman" w:cs="Times New Roman"/>
          <w:sz w:val="28"/>
          <w:szCs w:val="28"/>
          <w:lang w:val="en-US"/>
        </w:rPr>
        <w:t xml:space="preserve"> not</w:t>
      </w:r>
      <w:proofErr w:type="gramEnd"/>
      <w:r w:rsidR="003E5F01">
        <w:rPr>
          <w:rFonts w:ascii="Times New Roman" w:hAnsi="Times New Roman" w:cs="Times New Roman"/>
          <w:sz w:val="28"/>
          <w:szCs w:val="28"/>
          <w:lang w:val="en-US"/>
        </w:rPr>
        <w:t xml:space="preserve"> go to school. </w:t>
      </w:r>
    </w:p>
    <w:p w:rsidR="003A3394" w:rsidRPr="00314F0E" w:rsidRDefault="003A3394" w:rsidP="00A314D8">
      <w:pPr>
        <w:pStyle w:val="Standard"/>
        <w:spacing w:after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67FE4">
        <w:rPr>
          <w:rFonts w:ascii="Times New Roman" w:hAnsi="Times New Roman" w:cs="Times New Roman"/>
          <w:b/>
          <w:color w:val="000000"/>
          <w:sz w:val="28"/>
          <w:szCs w:val="28"/>
        </w:rPr>
        <w:t>Задания</w:t>
      </w:r>
      <w:r w:rsidRPr="00314F0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67FE4">
        <w:rPr>
          <w:rFonts w:ascii="Times New Roman" w:hAnsi="Times New Roman" w:cs="Times New Roman"/>
          <w:b/>
          <w:color w:val="000000"/>
          <w:sz w:val="28"/>
          <w:szCs w:val="28"/>
        </w:rPr>
        <w:t>на</w:t>
      </w:r>
      <w:r w:rsidRPr="00314F0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5 </w:t>
      </w:r>
      <w:r w:rsidRPr="00B67FE4">
        <w:rPr>
          <w:rFonts w:ascii="Times New Roman" w:hAnsi="Times New Roman" w:cs="Times New Roman"/>
          <w:b/>
          <w:color w:val="000000"/>
          <w:sz w:val="28"/>
          <w:szCs w:val="28"/>
        </w:rPr>
        <w:t>баллов</w:t>
      </w:r>
      <w:r w:rsidRPr="00314F0E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C70C1B" w:rsidRPr="00C70C1B" w:rsidRDefault="003A3394" w:rsidP="003A3394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 w:bidi="ar-SA"/>
        </w:rPr>
      </w:pPr>
      <w:r w:rsidRPr="00B67F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2</w:t>
      </w:r>
      <w:r w:rsidR="00C70C1B" w:rsidRPr="00C70C1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 xml:space="preserve">. </w:t>
      </w:r>
      <w:r w:rsidR="00314F0E" w:rsidRPr="00314F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 xml:space="preserve"> </w:t>
      </w:r>
      <w:r w:rsidR="00C70C1B" w:rsidRPr="00C70C1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Какое из этих слов лишнее? Зачеркни</w:t>
      </w:r>
      <w:r w:rsidR="00C70C1B" w:rsidRPr="00C70C1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 w:bidi="ar-SA"/>
        </w:rPr>
        <w:t xml:space="preserve"> </w:t>
      </w:r>
      <w:r w:rsidR="00C70C1B" w:rsidRPr="00C70C1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его</w:t>
      </w:r>
      <w:r w:rsidR="00C70C1B" w:rsidRPr="00C70C1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 w:bidi="ar-SA"/>
        </w:rPr>
        <w:t>:</w:t>
      </w:r>
    </w:p>
    <w:p w:rsidR="00F173FC" w:rsidRPr="00F173FC" w:rsidRDefault="00F173FC" w:rsidP="00F173FC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  <w:r w:rsidRPr="00F173FC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gramStart"/>
      <w:r w:rsidRPr="00F173FC">
        <w:rPr>
          <w:rFonts w:ascii="Times New Roman" w:hAnsi="Times New Roman" w:cs="Times New Roman"/>
          <w:sz w:val="28"/>
          <w:szCs w:val="28"/>
          <w:lang w:val="en-US"/>
        </w:rPr>
        <w:t>beautiful</w:t>
      </w:r>
      <w:proofErr w:type="gramEnd"/>
      <w:r w:rsidRPr="00F173FC">
        <w:rPr>
          <w:rFonts w:ascii="Times New Roman" w:hAnsi="Times New Roman" w:cs="Times New Roman"/>
          <w:sz w:val="28"/>
          <w:szCs w:val="28"/>
          <w:lang w:val="en-US"/>
        </w:rPr>
        <w:t>, bedroom, interesting,  funny</w:t>
      </w:r>
    </w:p>
    <w:p w:rsidR="00F173FC" w:rsidRPr="00F173FC" w:rsidRDefault="00F173FC" w:rsidP="00F173FC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  <w:r w:rsidRPr="00F173FC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F173FC">
        <w:rPr>
          <w:rFonts w:ascii="Times New Roman" w:hAnsi="Times New Roman" w:cs="Times New Roman"/>
          <w:sz w:val="28"/>
          <w:szCs w:val="28"/>
          <w:lang w:val="en-US"/>
        </w:rPr>
        <w:t>kitchen</w:t>
      </w:r>
      <w:proofErr w:type="gramEnd"/>
      <w:r w:rsidRPr="00F173FC">
        <w:rPr>
          <w:rFonts w:ascii="Times New Roman" w:hAnsi="Times New Roman" w:cs="Times New Roman"/>
          <w:sz w:val="28"/>
          <w:szCs w:val="28"/>
          <w:lang w:val="en-US"/>
        </w:rPr>
        <w:t>, hall, living room, lamp</w:t>
      </w:r>
    </w:p>
    <w:p w:rsidR="00F173FC" w:rsidRPr="00F173FC" w:rsidRDefault="00F173FC" w:rsidP="00F173FC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  <w:r w:rsidRPr="00F173FC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gramStart"/>
      <w:r w:rsidRPr="00F173FC">
        <w:rPr>
          <w:rFonts w:ascii="Times New Roman" w:hAnsi="Times New Roman" w:cs="Times New Roman"/>
          <w:sz w:val="28"/>
          <w:szCs w:val="28"/>
          <w:lang w:val="en-US"/>
        </w:rPr>
        <w:t>mirror</w:t>
      </w:r>
      <w:proofErr w:type="gramEnd"/>
      <w:r w:rsidRPr="00F173FC">
        <w:rPr>
          <w:rFonts w:ascii="Times New Roman" w:hAnsi="Times New Roman" w:cs="Times New Roman"/>
          <w:sz w:val="28"/>
          <w:szCs w:val="28"/>
          <w:lang w:val="en-US"/>
        </w:rPr>
        <w:t>, computer, chair, bathroom</w:t>
      </w:r>
    </w:p>
    <w:p w:rsidR="00F173FC" w:rsidRPr="00F173FC" w:rsidRDefault="00F173FC" w:rsidP="00F173FC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  <w:r w:rsidRPr="00F173FC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Pr="00F173FC">
        <w:rPr>
          <w:rFonts w:ascii="Times New Roman" w:hAnsi="Times New Roman" w:cs="Times New Roman"/>
          <w:sz w:val="28"/>
          <w:szCs w:val="28"/>
          <w:lang w:val="en-US"/>
        </w:rPr>
        <w:t>armchair</w:t>
      </w:r>
      <w:proofErr w:type="gramEnd"/>
      <w:r w:rsidRPr="00F173FC">
        <w:rPr>
          <w:rFonts w:ascii="Times New Roman" w:hAnsi="Times New Roman" w:cs="Times New Roman"/>
          <w:sz w:val="28"/>
          <w:szCs w:val="28"/>
          <w:lang w:val="en-US"/>
        </w:rPr>
        <w:t>, sofa, wardrobe, fridge</w:t>
      </w:r>
    </w:p>
    <w:p w:rsidR="00F173FC" w:rsidRPr="00F173FC" w:rsidRDefault="00F173FC" w:rsidP="00F173FC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  <w:r w:rsidRPr="00F173FC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DB49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F173FC">
        <w:rPr>
          <w:rFonts w:ascii="Times New Roman" w:hAnsi="Times New Roman" w:cs="Times New Roman"/>
          <w:sz w:val="28"/>
          <w:szCs w:val="28"/>
          <w:lang w:val="en-US"/>
        </w:rPr>
        <w:t>cooker</w:t>
      </w:r>
      <w:proofErr w:type="gramEnd"/>
      <w:r w:rsidRPr="00F173FC">
        <w:rPr>
          <w:rFonts w:ascii="Times New Roman" w:hAnsi="Times New Roman" w:cs="Times New Roman"/>
          <w:sz w:val="28"/>
          <w:szCs w:val="28"/>
          <w:lang w:val="en-US"/>
        </w:rPr>
        <w:t>, fridge, cupboard, bath</w:t>
      </w:r>
    </w:p>
    <w:p w:rsidR="00F173FC" w:rsidRPr="00F173FC" w:rsidRDefault="00F173FC" w:rsidP="00D5592F">
      <w:pPr>
        <w:pStyle w:val="Standard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3A3394" w:rsidRPr="00A314D8" w:rsidRDefault="00B67FE4" w:rsidP="00A314D8">
      <w:pPr>
        <w:pStyle w:val="Standard"/>
        <w:spacing w:after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B67FE4">
        <w:rPr>
          <w:rFonts w:ascii="Times New Roman" w:hAnsi="Times New Roman" w:cs="Times New Roman"/>
          <w:b/>
          <w:color w:val="000000"/>
          <w:sz w:val="28"/>
          <w:szCs w:val="28"/>
        </w:rPr>
        <w:t>Задания</w:t>
      </w:r>
      <w:r w:rsidRPr="008434C5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B67FE4">
        <w:rPr>
          <w:rFonts w:ascii="Times New Roman" w:hAnsi="Times New Roman" w:cs="Times New Roman"/>
          <w:b/>
          <w:color w:val="000000"/>
          <w:sz w:val="28"/>
          <w:szCs w:val="28"/>
        </w:rPr>
        <w:t>на</w:t>
      </w:r>
      <w:r w:rsidRPr="008434C5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314F0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5</w:t>
      </w:r>
      <w:r w:rsidRPr="008434C5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B67FE4">
        <w:rPr>
          <w:rFonts w:ascii="Times New Roman" w:hAnsi="Times New Roman" w:cs="Times New Roman"/>
          <w:b/>
          <w:color w:val="000000"/>
          <w:sz w:val="28"/>
          <w:szCs w:val="28"/>
        </w:rPr>
        <w:t>баллов</w:t>
      </w:r>
      <w:r w:rsidRPr="008434C5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:</w:t>
      </w:r>
    </w:p>
    <w:p w:rsidR="003A3394" w:rsidRPr="00C70C1B" w:rsidRDefault="003A3394" w:rsidP="003A3394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B67F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3</w:t>
      </w:r>
      <w:r w:rsidRPr="00C70C1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. Выбери подходящее местоимение и вставь в место пропуска:</w:t>
      </w:r>
    </w:p>
    <w:p w:rsidR="00D5592F" w:rsidRPr="00D5592F" w:rsidRDefault="00D5592F" w:rsidP="00D5592F">
      <w:pPr>
        <w:pStyle w:val="a8"/>
        <w:rPr>
          <w:rFonts w:ascii="Times New Roman" w:hAnsi="Times New Roman" w:cs="Times New Roman"/>
          <w:sz w:val="28"/>
          <w:szCs w:val="28"/>
        </w:rPr>
      </w:pPr>
      <w:r w:rsidRPr="00D5592F">
        <w:rPr>
          <w:rFonts w:ascii="Times New Roman" w:hAnsi="Times New Roman" w:cs="Times New Roman"/>
          <w:sz w:val="28"/>
          <w:szCs w:val="28"/>
        </w:rPr>
        <w:t>1.</w:t>
      </w:r>
      <w:r w:rsidRPr="00D5592F">
        <w:rPr>
          <w:rFonts w:ascii="Times New Roman" w:hAnsi="Times New Roman" w:cs="Times New Roman"/>
          <w:sz w:val="28"/>
          <w:szCs w:val="28"/>
          <w:lang w:val="en-US"/>
        </w:rPr>
        <w:t>Where</w:t>
      </w:r>
      <w:r w:rsidRPr="00D5592F">
        <w:rPr>
          <w:rFonts w:ascii="Times New Roman" w:hAnsi="Times New Roman" w:cs="Times New Roman"/>
          <w:sz w:val="28"/>
          <w:szCs w:val="28"/>
        </w:rPr>
        <w:t xml:space="preserve"> </w:t>
      </w:r>
      <w:r w:rsidRPr="00D5592F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D5592F">
        <w:rPr>
          <w:rFonts w:ascii="Times New Roman" w:hAnsi="Times New Roman" w:cs="Times New Roman"/>
          <w:sz w:val="28"/>
          <w:szCs w:val="28"/>
        </w:rPr>
        <w:t xml:space="preserve"> … </w:t>
      </w:r>
      <w:r w:rsidRPr="00D5592F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D5592F">
        <w:rPr>
          <w:rFonts w:ascii="Times New Roman" w:hAnsi="Times New Roman" w:cs="Times New Roman"/>
          <w:sz w:val="28"/>
          <w:szCs w:val="28"/>
        </w:rPr>
        <w:t xml:space="preserve"> </w:t>
      </w:r>
      <w:r w:rsidRPr="00D5592F">
        <w:rPr>
          <w:rFonts w:ascii="Times New Roman" w:hAnsi="Times New Roman" w:cs="Times New Roman"/>
          <w:sz w:val="28"/>
          <w:szCs w:val="28"/>
          <w:lang w:val="en-US"/>
        </w:rPr>
        <w:t>bag</w:t>
      </w:r>
      <w:r w:rsidRPr="00D5592F">
        <w:rPr>
          <w:rFonts w:ascii="Times New Roman" w:hAnsi="Times New Roman" w:cs="Times New Roman"/>
          <w:sz w:val="28"/>
          <w:szCs w:val="28"/>
        </w:rPr>
        <w:t>?</w:t>
      </w:r>
    </w:p>
    <w:p w:rsidR="00D5592F" w:rsidRPr="00D5592F" w:rsidRDefault="00D5592F" w:rsidP="00D5592F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  <w:r w:rsidRPr="00D5592F">
        <w:rPr>
          <w:rFonts w:ascii="Times New Roman" w:hAnsi="Times New Roman" w:cs="Times New Roman"/>
          <w:sz w:val="28"/>
          <w:szCs w:val="28"/>
          <w:lang w:val="en-US"/>
        </w:rPr>
        <w:t xml:space="preserve">a)  </w:t>
      </w:r>
      <w:proofErr w:type="gramStart"/>
      <w:r w:rsidRPr="00D5592F">
        <w:rPr>
          <w:rFonts w:ascii="Times New Roman" w:hAnsi="Times New Roman" w:cs="Times New Roman"/>
          <w:sz w:val="28"/>
          <w:szCs w:val="28"/>
          <w:lang w:val="en-US"/>
        </w:rPr>
        <w:t>your</w:t>
      </w:r>
      <w:proofErr w:type="gramEnd"/>
      <w:r w:rsidRPr="00D5592F">
        <w:rPr>
          <w:rFonts w:ascii="Times New Roman" w:hAnsi="Times New Roman" w:cs="Times New Roman"/>
          <w:sz w:val="28"/>
          <w:szCs w:val="28"/>
          <w:lang w:val="en-US"/>
        </w:rPr>
        <w:t xml:space="preserve">         b) you          c) he</w:t>
      </w:r>
    </w:p>
    <w:p w:rsidR="00D5592F" w:rsidRPr="00D5592F" w:rsidRDefault="00D5592F" w:rsidP="00D5592F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  <w:r w:rsidRPr="00D5592F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="00E407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5592F">
        <w:rPr>
          <w:rFonts w:ascii="Times New Roman" w:hAnsi="Times New Roman" w:cs="Times New Roman"/>
          <w:sz w:val="28"/>
          <w:szCs w:val="28"/>
          <w:lang w:val="en-US"/>
        </w:rPr>
        <w:t xml:space="preserve">This is </w:t>
      </w:r>
      <w:proofErr w:type="gramStart"/>
      <w:r w:rsidRPr="00D5592F">
        <w:rPr>
          <w:rFonts w:ascii="Times New Roman" w:hAnsi="Times New Roman" w:cs="Times New Roman"/>
          <w:sz w:val="28"/>
          <w:szCs w:val="28"/>
          <w:lang w:val="en-US"/>
        </w:rPr>
        <w:t>…  kitten</w:t>
      </w:r>
      <w:proofErr w:type="gramEnd"/>
      <w:r w:rsidRPr="00D5592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5592F" w:rsidRPr="00D5592F" w:rsidRDefault="00D5592F" w:rsidP="00D5592F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  <w:r w:rsidRPr="00D5592F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D5592F">
        <w:rPr>
          <w:rFonts w:ascii="Times New Roman" w:hAnsi="Times New Roman" w:cs="Times New Roman"/>
          <w:sz w:val="28"/>
          <w:szCs w:val="28"/>
          <w:lang w:val="en-US"/>
        </w:rPr>
        <w:t>we</w:t>
      </w:r>
      <w:proofErr w:type="gramEnd"/>
      <w:r w:rsidRPr="00D5592F">
        <w:rPr>
          <w:rFonts w:ascii="Times New Roman" w:hAnsi="Times New Roman" w:cs="Times New Roman"/>
          <w:sz w:val="28"/>
          <w:szCs w:val="28"/>
          <w:lang w:val="en-US"/>
        </w:rPr>
        <w:t xml:space="preserve">       b) our        c) it</w:t>
      </w:r>
    </w:p>
    <w:p w:rsidR="00D5592F" w:rsidRPr="00D5592F" w:rsidRDefault="00D5592F" w:rsidP="00D5592F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  <w:r w:rsidRPr="00D5592F">
        <w:rPr>
          <w:rFonts w:ascii="Times New Roman" w:hAnsi="Times New Roman" w:cs="Times New Roman"/>
          <w:sz w:val="28"/>
          <w:szCs w:val="28"/>
          <w:lang w:val="en-US"/>
        </w:rPr>
        <w:t xml:space="preserve"> 3. My sisters play with … toys.</w:t>
      </w:r>
    </w:p>
    <w:p w:rsidR="00D5592F" w:rsidRPr="00D5592F" w:rsidRDefault="00D5592F" w:rsidP="00D5592F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  <w:r w:rsidRPr="00D5592F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D5592F">
        <w:rPr>
          <w:rFonts w:ascii="Times New Roman" w:hAnsi="Times New Roman" w:cs="Times New Roman"/>
          <w:sz w:val="28"/>
          <w:szCs w:val="28"/>
          <w:lang w:val="en-US"/>
        </w:rPr>
        <w:t>they</w:t>
      </w:r>
      <w:proofErr w:type="gramEnd"/>
      <w:r w:rsidRPr="00D5592F">
        <w:rPr>
          <w:rFonts w:ascii="Times New Roman" w:hAnsi="Times New Roman" w:cs="Times New Roman"/>
          <w:sz w:val="28"/>
          <w:szCs w:val="28"/>
          <w:lang w:val="en-US"/>
        </w:rPr>
        <w:t xml:space="preserve">       b) them       c) their</w:t>
      </w:r>
    </w:p>
    <w:p w:rsidR="00D5592F" w:rsidRPr="00D5592F" w:rsidRDefault="00D5592F" w:rsidP="00D5592F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  <w:r w:rsidRPr="00D5592F">
        <w:rPr>
          <w:rFonts w:ascii="Times New Roman" w:hAnsi="Times New Roman" w:cs="Times New Roman"/>
          <w:sz w:val="28"/>
          <w:szCs w:val="28"/>
          <w:lang w:val="en-US"/>
        </w:rPr>
        <w:t>4. Is … mother at home?</w:t>
      </w:r>
    </w:p>
    <w:p w:rsidR="00D5592F" w:rsidRPr="00D5592F" w:rsidRDefault="00D5592F" w:rsidP="00D5592F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  <w:r w:rsidRPr="00D5592F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D5592F">
        <w:rPr>
          <w:rFonts w:ascii="Times New Roman" w:hAnsi="Times New Roman" w:cs="Times New Roman"/>
          <w:sz w:val="28"/>
          <w:szCs w:val="28"/>
          <w:lang w:val="en-US"/>
        </w:rPr>
        <w:t>his</w:t>
      </w:r>
      <w:proofErr w:type="gramEnd"/>
      <w:r w:rsidRPr="00D5592F">
        <w:rPr>
          <w:rFonts w:ascii="Times New Roman" w:hAnsi="Times New Roman" w:cs="Times New Roman"/>
          <w:sz w:val="28"/>
          <w:szCs w:val="28"/>
          <w:lang w:val="en-US"/>
        </w:rPr>
        <w:t xml:space="preserve">       b) he          c) she</w:t>
      </w:r>
    </w:p>
    <w:p w:rsidR="00D5592F" w:rsidRPr="00D5592F" w:rsidRDefault="00D5592F" w:rsidP="00D5592F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  <w:r w:rsidRPr="00D5592F">
        <w:rPr>
          <w:rFonts w:ascii="Times New Roman" w:hAnsi="Times New Roman" w:cs="Times New Roman"/>
          <w:sz w:val="28"/>
          <w:szCs w:val="28"/>
          <w:lang w:val="en-US"/>
        </w:rPr>
        <w:t>5. Ann likes … room.</w:t>
      </w:r>
    </w:p>
    <w:p w:rsidR="00D5592F" w:rsidRPr="00A314D8" w:rsidRDefault="00D5592F" w:rsidP="00A314D8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  <w:r w:rsidRPr="00D5592F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D5592F">
        <w:rPr>
          <w:rFonts w:ascii="Times New Roman" w:hAnsi="Times New Roman" w:cs="Times New Roman"/>
          <w:sz w:val="28"/>
          <w:szCs w:val="28"/>
          <w:lang w:val="en-US"/>
        </w:rPr>
        <w:t>my</w:t>
      </w:r>
      <w:proofErr w:type="gramEnd"/>
      <w:r w:rsidRPr="00D5592F">
        <w:rPr>
          <w:rFonts w:ascii="Times New Roman" w:hAnsi="Times New Roman" w:cs="Times New Roman"/>
          <w:sz w:val="28"/>
          <w:szCs w:val="28"/>
          <w:lang w:val="en-US"/>
        </w:rPr>
        <w:t xml:space="preserve">         b)</w:t>
      </w:r>
      <w:r w:rsidR="00E407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5592F">
        <w:rPr>
          <w:rFonts w:ascii="Times New Roman" w:hAnsi="Times New Roman" w:cs="Times New Roman"/>
          <w:sz w:val="28"/>
          <w:szCs w:val="28"/>
          <w:lang w:val="en-US"/>
        </w:rPr>
        <w:t>her          c)his</w:t>
      </w:r>
    </w:p>
    <w:p w:rsidR="00C70C1B" w:rsidRPr="00A314D8" w:rsidRDefault="00C103D1" w:rsidP="00A314D8">
      <w:pPr>
        <w:pStyle w:val="Standard"/>
        <w:spacing w:after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Задания на 8</w:t>
      </w:r>
      <w:r w:rsidR="00B67FE4" w:rsidRPr="00B67FE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баллов:</w:t>
      </w:r>
    </w:p>
    <w:p w:rsidR="00C103D1" w:rsidRPr="00C103D1" w:rsidRDefault="00C103D1" w:rsidP="00C103D1">
      <w:pPr>
        <w:rPr>
          <w:rFonts w:ascii="Times New Roman" w:hAnsi="Times New Roman" w:cs="Times New Roman"/>
          <w:i/>
          <w:sz w:val="28"/>
          <w:szCs w:val="28"/>
        </w:rPr>
      </w:pPr>
      <w:r w:rsidRPr="00314F0E">
        <w:rPr>
          <w:rFonts w:ascii="Times New Roman" w:hAnsi="Times New Roman" w:cs="Times New Roman"/>
          <w:b/>
          <w:sz w:val="28"/>
          <w:szCs w:val="28"/>
        </w:rPr>
        <w:t>4.</w:t>
      </w:r>
      <w:r w:rsidRPr="00C103D1">
        <w:rPr>
          <w:rFonts w:ascii="Times New Roman" w:hAnsi="Times New Roman" w:cs="Times New Roman"/>
          <w:sz w:val="28"/>
          <w:szCs w:val="28"/>
        </w:rPr>
        <w:t xml:space="preserve"> </w:t>
      </w:r>
      <w:r w:rsidRPr="00C103D1">
        <w:rPr>
          <w:rFonts w:ascii="Times New Roman" w:hAnsi="Times New Roman" w:cs="Times New Roman"/>
          <w:b/>
          <w:sz w:val="28"/>
          <w:szCs w:val="28"/>
        </w:rPr>
        <w:t>Прочитай текст и утверждения после него. Если утверждение верное</w:t>
      </w:r>
      <w:r w:rsidRPr="00C103D1">
        <w:rPr>
          <w:rFonts w:ascii="Times New Roman" w:hAnsi="Times New Roman" w:cs="Times New Roman"/>
          <w:sz w:val="28"/>
          <w:szCs w:val="28"/>
        </w:rPr>
        <w:t xml:space="preserve">, </w:t>
      </w:r>
      <w:r w:rsidRPr="00C103D1">
        <w:rPr>
          <w:rFonts w:ascii="Times New Roman" w:hAnsi="Times New Roman" w:cs="Times New Roman"/>
          <w:b/>
          <w:sz w:val="28"/>
          <w:szCs w:val="28"/>
        </w:rPr>
        <w:t xml:space="preserve">напиши в конце него </w:t>
      </w:r>
      <w:proofErr w:type="spellStart"/>
      <w:r w:rsidRPr="00C103D1">
        <w:rPr>
          <w:rFonts w:ascii="Times New Roman" w:hAnsi="Times New Roman" w:cs="Times New Roman"/>
          <w:i/>
          <w:sz w:val="28"/>
          <w:szCs w:val="28"/>
        </w:rPr>
        <w:t>Yes</w:t>
      </w:r>
      <w:proofErr w:type="spellEnd"/>
      <w:r w:rsidRPr="00C103D1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C103D1">
        <w:rPr>
          <w:rFonts w:ascii="Times New Roman" w:hAnsi="Times New Roman" w:cs="Times New Roman"/>
          <w:b/>
          <w:sz w:val="28"/>
          <w:szCs w:val="28"/>
        </w:rPr>
        <w:t xml:space="preserve"> если неверное, напиши </w:t>
      </w:r>
      <w:proofErr w:type="spellStart"/>
      <w:r w:rsidRPr="00C103D1">
        <w:rPr>
          <w:rFonts w:ascii="Times New Roman" w:hAnsi="Times New Roman" w:cs="Times New Roman"/>
          <w:i/>
          <w:sz w:val="28"/>
          <w:szCs w:val="28"/>
        </w:rPr>
        <w:t>No</w:t>
      </w:r>
      <w:proofErr w:type="spellEnd"/>
      <w:r w:rsidRPr="00C103D1">
        <w:rPr>
          <w:rFonts w:ascii="Times New Roman" w:hAnsi="Times New Roman" w:cs="Times New Roman"/>
          <w:i/>
          <w:sz w:val="28"/>
          <w:szCs w:val="28"/>
        </w:rPr>
        <w:t>:</w:t>
      </w:r>
    </w:p>
    <w:p w:rsidR="00C103D1" w:rsidRPr="00C103D1" w:rsidRDefault="00C103D1" w:rsidP="00C103D1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  <w:r w:rsidRPr="00C103D1">
        <w:rPr>
          <w:rFonts w:ascii="Times New Roman" w:hAnsi="Times New Roman" w:cs="Times New Roman"/>
          <w:sz w:val="28"/>
          <w:szCs w:val="28"/>
          <w:lang w:val="en-US"/>
        </w:rPr>
        <w:t>My name is Diana. I am eleven. I have a big family: my parents, my grandparents and my two sisters.</w:t>
      </w:r>
    </w:p>
    <w:p w:rsidR="00C103D1" w:rsidRPr="00C103D1" w:rsidRDefault="00C103D1" w:rsidP="00C103D1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  <w:r w:rsidRPr="00C103D1">
        <w:rPr>
          <w:rFonts w:ascii="Times New Roman" w:hAnsi="Times New Roman" w:cs="Times New Roman"/>
          <w:sz w:val="28"/>
          <w:szCs w:val="28"/>
          <w:lang w:val="en-US"/>
        </w:rPr>
        <w:t>My little sister Helen has a birthday today. She is two today. The birthday cake is on the table. The presents are on the table too.</w:t>
      </w:r>
    </w:p>
    <w:p w:rsidR="00C103D1" w:rsidRPr="00C103D1" w:rsidRDefault="00C103D1" w:rsidP="00C103D1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  <w:r w:rsidRPr="00C103D1">
        <w:rPr>
          <w:rFonts w:ascii="Times New Roman" w:hAnsi="Times New Roman" w:cs="Times New Roman"/>
          <w:sz w:val="28"/>
          <w:szCs w:val="28"/>
          <w:lang w:val="en-US"/>
        </w:rPr>
        <w:t>They are very good: a toy dog, a toy kangaroo, a new book, a big blue ball. Helen can’t read. I can read the new book to Helen.</w:t>
      </w:r>
    </w:p>
    <w:p w:rsidR="00C103D1" w:rsidRPr="00C103D1" w:rsidRDefault="00C103D1" w:rsidP="00C103D1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  <w:r w:rsidRPr="00C103D1">
        <w:rPr>
          <w:rFonts w:ascii="Times New Roman" w:hAnsi="Times New Roman" w:cs="Times New Roman"/>
          <w:sz w:val="28"/>
          <w:szCs w:val="28"/>
          <w:lang w:val="en-US"/>
        </w:rPr>
        <w:lastRenderedPageBreak/>
        <w:t>Granny says: “Happy birthday dear Helen! This little grey cat is for you!” Helen is very happy. She says: “Thank you! I like the cat very much! It’s so cute!”</w:t>
      </w:r>
    </w:p>
    <w:p w:rsidR="00C103D1" w:rsidRPr="00C103D1" w:rsidRDefault="00C103D1" w:rsidP="00C103D1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72"/>
        <w:gridCol w:w="1099"/>
      </w:tblGrid>
      <w:tr w:rsidR="00C103D1" w:rsidRPr="00C103D1" w:rsidTr="0058711D">
        <w:tc>
          <w:tcPr>
            <w:tcW w:w="8472" w:type="dxa"/>
          </w:tcPr>
          <w:p w:rsidR="00C103D1" w:rsidRPr="00C103D1" w:rsidRDefault="00C103D1" w:rsidP="0058711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99" w:type="dxa"/>
          </w:tcPr>
          <w:p w:rsidR="00C103D1" w:rsidRPr="00C103D1" w:rsidRDefault="00C103D1" w:rsidP="0058711D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103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Yes\No</w:t>
            </w:r>
          </w:p>
        </w:tc>
      </w:tr>
      <w:tr w:rsidR="00C103D1" w:rsidRPr="00C103D1" w:rsidTr="0058711D">
        <w:tc>
          <w:tcPr>
            <w:tcW w:w="8472" w:type="dxa"/>
          </w:tcPr>
          <w:p w:rsidR="00C103D1" w:rsidRPr="00C103D1" w:rsidRDefault="00C103D1" w:rsidP="0058711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3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1) Diana is eleven.</w:t>
            </w:r>
          </w:p>
        </w:tc>
        <w:tc>
          <w:tcPr>
            <w:tcW w:w="1099" w:type="dxa"/>
          </w:tcPr>
          <w:p w:rsidR="00C103D1" w:rsidRPr="00C103D1" w:rsidRDefault="00C103D1" w:rsidP="0058711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103D1" w:rsidRPr="00C103D1" w:rsidTr="0058711D">
        <w:tc>
          <w:tcPr>
            <w:tcW w:w="8472" w:type="dxa"/>
          </w:tcPr>
          <w:p w:rsidR="00C103D1" w:rsidRPr="00C103D1" w:rsidRDefault="00C103D1" w:rsidP="0058711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3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2) Diana has three sisters.</w:t>
            </w:r>
          </w:p>
        </w:tc>
        <w:tc>
          <w:tcPr>
            <w:tcW w:w="1099" w:type="dxa"/>
          </w:tcPr>
          <w:p w:rsidR="00C103D1" w:rsidRPr="00C103D1" w:rsidRDefault="00C103D1" w:rsidP="0058711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103D1" w:rsidRPr="00C103D1" w:rsidTr="0058711D">
        <w:tc>
          <w:tcPr>
            <w:tcW w:w="8472" w:type="dxa"/>
          </w:tcPr>
          <w:p w:rsidR="00C103D1" w:rsidRPr="00C103D1" w:rsidRDefault="00C103D1" w:rsidP="0058711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3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3) Helen is five today.</w:t>
            </w:r>
          </w:p>
        </w:tc>
        <w:tc>
          <w:tcPr>
            <w:tcW w:w="1099" w:type="dxa"/>
          </w:tcPr>
          <w:p w:rsidR="00C103D1" w:rsidRPr="00C103D1" w:rsidRDefault="00C103D1" w:rsidP="0058711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103D1" w:rsidRPr="00A314D8" w:rsidTr="0058711D">
        <w:tc>
          <w:tcPr>
            <w:tcW w:w="8472" w:type="dxa"/>
          </w:tcPr>
          <w:p w:rsidR="00C103D1" w:rsidRPr="00C103D1" w:rsidRDefault="00C103D1" w:rsidP="0058711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3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4) The presents are on the shelf.</w:t>
            </w:r>
          </w:p>
        </w:tc>
        <w:tc>
          <w:tcPr>
            <w:tcW w:w="1099" w:type="dxa"/>
          </w:tcPr>
          <w:p w:rsidR="00C103D1" w:rsidRPr="00DD531D" w:rsidRDefault="00C103D1" w:rsidP="0058711D">
            <w:pPr>
              <w:pStyle w:val="a8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103D1" w:rsidRPr="00DD531D" w:rsidTr="0058711D">
        <w:tc>
          <w:tcPr>
            <w:tcW w:w="8472" w:type="dxa"/>
          </w:tcPr>
          <w:p w:rsidR="00C103D1" w:rsidRPr="00C103D1" w:rsidRDefault="00C103D1" w:rsidP="0058711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3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5) Helen can read books.</w:t>
            </w:r>
          </w:p>
        </w:tc>
        <w:tc>
          <w:tcPr>
            <w:tcW w:w="1099" w:type="dxa"/>
          </w:tcPr>
          <w:p w:rsidR="00C103D1" w:rsidRPr="00DD531D" w:rsidRDefault="00C103D1" w:rsidP="0058711D">
            <w:pPr>
              <w:pStyle w:val="a8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103D1" w:rsidRPr="00DD531D" w:rsidTr="0058711D">
        <w:tc>
          <w:tcPr>
            <w:tcW w:w="8472" w:type="dxa"/>
          </w:tcPr>
          <w:p w:rsidR="00C103D1" w:rsidRPr="00C103D1" w:rsidRDefault="00C103D1" w:rsidP="0058711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3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6)  The ball is blue.</w:t>
            </w:r>
          </w:p>
        </w:tc>
        <w:tc>
          <w:tcPr>
            <w:tcW w:w="1099" w:type="dxa"/>
          </w:tcPr>
          <w:p w:rsidR="00C103D1" w:rsidRPr="00DD531D" w:rsidRDefault="00C103D1" w:rsidP="0058711D">
            <w:pPr>
              <w:pStyle w:val="a8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103D1" w:rsidRPr="00DD531D" w:rsidTr="0058711D">
        <w:tc>
          <w:tcPr>
            <w:tcW w:w="8472" w:type="dxa"/>
          </w:tcPr>
          <w:p w:rsidR="00C103D1" w:rsidRPr="00C103D1" w:rsidRDefault="00C103D1" w:rsidP="0058711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3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7) The cat is grey.</w:t>
            </w:r>
          </w:p>
        </w:tc>
        <w:tc>
          <w:tcPr>
            <w:tcW w:w="1099" w:type="dxa"/>
          </w:tcPr>
          <w:p w:rsidR="00C103D1" w:rsidRPr="00DD531D" w:rsidRDefault="00C103D1" w:rsidP="0058711D">
            <w:pPr>
              <w:pStyle w:val="a8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103D1" w:rsidRPr="00A314D8" w:rsidTr="0058711D">
        <w:tc>
          <w:tcPr>
            <w:tcW w:w="8472" w:type="dxa"/>
          </w:tcPr>
          <w:p w:rsidR="00C103D1" w:rsidRPr="00C103D1" w:rsidRDefault="00C103D1" w:rsidP="0058711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3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8) Helen </w:t>
            </w:r>
            <w:proofErr w:type="gramStart"/>
            <w:r w:rsidRPr="00C103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doesn’t  like</w:t>
            </w:r>
            <w:proofErr w:type="gramEnd"/>
            <w:r w:rsidRPr="00C103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little cat.</w:t>
            </w:r>
          </w:p>
        </w:tc>
        <w:tc>
          <w:tcPr>
            <w:tcW w:w="1099" w:type="dxa"/>
          </w:tcPr>
          <w:p w:rsidR="00C103D1" w:rsidRPr="00DD531D" w:rsidRDefault="00C103D1" w:rsidP="0058711D">
            <w:pPr>
              <w:pStyle w:val="a8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C103D1" w:rsidRPr="00C103D1" w:rsidRDefault="00C103D1" w:rsidP="003A3394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 w:bidi="ar-SA"/>
        </w:rPr>
      </w:pPr>
    </w:p>
    <w:p w:rsidR="00C70C1B" w:rsidRPr="00FA681B" w:rsidRDefault="00F330D8" w:rsidP="00FA681B">
      <w:pPr>
        <w:pStyle w:val="Standard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67FE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Задания на </w:t>
      </w:r>
      <w:r w:rsidR="00FA681B">
        <w:rPr>
          <w:rFonts w:ascii="Times New Roman" w:hAnsi="Times New Roman" w:cs="Times New Roman"/>
          <w:b/>
          <w:color w:val="000000"/>
          <w:sz w:val="28"/>
          <w:szCs w:val="28"/>
        </w:rPr>
        <w:t>10</w:t>
      </w:r>
      <w:r w:rsidRPr="00B67FE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баллов:</w:t>
      </w:r>
    </w:p>
    <w:p w:rsidR="00F330D8" w:rsidRDefault="00B67FE4" w:rsidP="00FA681B">
      <w:pPr>
        <w:widowControl/>
        <w:suppressAutoHyphens w:val="0"/>
        <w:spacing w:after="200" w:line="276" w:lineRule="auto"/>
        <w:rPr>
          <w:rFonts w:ascii="Times New Roman" w:eastAsiaTheme="minorEastAsia" w:hAnsi="Times New Roman" w:cs="Times New Roman"/>
          <w:b/>
          <w:noProof/>
          <w:kern w:val="0"/>
          <w:sz w:val="28"/>
          <w:szCs w:val="28"/>
          <w:lang w:eastAsia="ru-RU" w:bidi="ar-SA"/>
        </w:rPr>
      </w:pPr>
      <w:r w:rsidRPr="00B67FE4">
        <w:rPr>
          <w:rFonts w:ascii="Times New Roman" w:eastAsiaTheme="minorEastAsia" w:hAnsi="Times New Roman" w:cs="Times New Roman"/>
          <w:b/>
          <w:noProof/>
          <w:kern w:val="0"/>
          <w:sz w:val="28"/>
          <w:szCs w:val="28"/>
          <w:lang w:eastAsia="ru-RU" w:bidi="ar-SA"/>
        </w:rPr>
        <w:t xml:space="preserve">5. </w:t>
      </w:r>
      <w:r w:rsidR="00FA681B" w:rsidRPr="00FA68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Распредели слова по следующим категориям:</w:t>
      </w:r>
    </w:p>
    <w:p w:rsidR="00FA681B" w:rsidRPr="00FA681B" w:rsidRDefault="00FA681B" w:rsidP="00FA681B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proofErr w:type="gramStart"/>
      <w:r w:rsidRPr="00FA681B">
        <w:rPr>
          <w:color w:val="000000"/>
          <w:sz w:val="28"/>
          <w:szCs w:val="28"/>
          <w:lang w:val="en-US"/>
        </w:rPr>
        <w:t>rice</w:t>
      </w:r>
      <w:proofErr w:type="gramEnd"/>
      <w:r w:rsidRPr="00FA681B">
        <w:rPr>
          <w:color w:val="000000"/>
          <w:sz w:val="28"/>
          <w:szCs w:val="28"/>
          <w:lang w:val="en-US"/>
        </w:rPr>
        <w:t>, pen, father, shelf, head, puppet, eggs, cow, rubber, train.</w:t>
      </w:r>
    </w:p>
    <w:p w:rsidR="00FA681B" w:rsidRPr="00FA681B" w:rsidRDefault="00FA681B" w:rsidP="00FA681B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FA681B">
        <w:rPr>
          <w:color w:val="000000"/>
          <w:sz w:val="28"/>
          <w:szCs w:val="28"/>
          <w:lang w:val="en-US"/>
        </w:rPr>
        <w:t xml:space="preserve">1. </w:t>
      </w:r>
      <w:proofErr w:type="gramStart"/>
      <w:r w:rsidRPr="00FA681B">
        <w:rPr>
          <w:color w:val="000000"/>
          <w:sz w:val="28"/>
          <w:szCs w:val="28"/>
          <w:lang w:val="en-US"/>
        </w:rPr>
        <w:t>school</w:t>
      </w:r>
      <w:proofErr w:type="gramEnd"/>
      <w:r w:rsidRPr="00FA681B">
        <w:rPr>
          <w:color w:val="000000"/>
          <w:sz w:val="28"/>
          <w:szCs w:val="28"/>
          <w:lang w:val="en-US"/>
        </w:rPr>
        <w:t>: _________________________________________</w:t>
      </w:r>
    </w:p>
    <w:p w:rsidR="00FA681B" w:rsidRPr="00FA681B" w:rsidRDefault="00FA681B" w:rsidP="00FA681B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FA681B">
        <w:rPr>
          <w:color w:val="000000"/>
          <w:sz w:val="28"/>
          <w:szCs w:val="28"/>
          <w:lang w:val="en-US"/>
        </w:rPr>
        <w:t xml:space="preserve">2. </w:t>
      </w:r>
      <w:proofErr w:type="gramStart"/>
      <w:r w:rsidRPr="00FA681B">
        <w:rPr>
          <w:color w:val="000000"/>
          <w:sz w:val="28"/>
          <w:szCs w:val="28"/>
          <w:lang w:val="en-US"/>
        </w:rPr>
        <w:t>family</w:t>
      </w:r>
      <w:proofErr w:type="gramEnd"/>
      <w:r w:rsidRPr="00FA681B">
        <w:rPr>
          <w:color w:val="000000"/>
          <w:sz w:val="28"/>
          <w:szCs w:val="28"/>
          <w:lang w:val="en-US"/>
        </w:rPr>
        <w:t>: _________________________________________</w:t>
      </w:r>
    </w:p>
    <w:p w:rsidR="00FA681B" w:rsidRPr="00FA681B" w:rsidRDefault="00FA681B" w:rsidP="00FA681B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FA681B">
        <w:rPr>
          <w:color w:val="000000"/>
          <w:sz w:val="28"/>
          <w:szCs w:val="28"/>
          <w:lang w:val="en-US"/>
        </w:rPr>
        <w:t xml:space="preserve">3. </w:t>
      </w:r>
      <w:proofErr w:type="gramStart"/>
      <w:r w:rsidRPr="00FA681B">
        <w:rPr>
          <w:color w:val="000000"/>
          <w:sz w:val="28"/>
          <w:szCs w:val="28"/>
          <w:lang w:val="en-US"/>
        </w:rPr>
        <w:t>food</w:t>
      </w:r>
      <w:proofErr w:type="gramEnd"/>
      <w:r w:rsidRPr="00FA681B">
        <w:rPr>
          <w:color w:val="000000"/>
          <w:sz w:val="28"/>
          <w:szCs w:val="28"/>
          <w:lang w:val="en-US"/>
        </w:rPr>
        <w:t xml:space="preserve"> and drinks: __________________________________</w:t>
      </w:r>
    </w:p>
    <w:p w:rsidR="00FA681B" w:rsidRPr="00FA681B" w:rsidRDefault="00FA681B" w:rsidP="00FA681B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FA681B">
        <w:rPr>
          <w:color w:val="000000"/>
          <w:sz w:val="28"/>
          <w:szCs w:val="28"/>
          <w:lang w:val="en-US"/>
        </w:rPr>
        <w:t>4. </w:t>
      </w:r>
      <w:proofErr w:type="gramStart"/>
      <w:r w:rsidRPr="00FA681B">
        <w:rPr>
          <w:color w:val="000000"/>
          <w:sz w:val="28"/>
          <w:szCs w:val="28"/>
          <w:lang w:val="en-US"/>
        </w:rPr>
        <w:t>toys</w:t>
      </w:r>
      <w:proofErr w:type="gramEnd"/>
      <w:r w:rsidRPr="00FA681B">
        <w:rPr>
          <w:color w:val="000000"/>
          <w:sz w:val="28"/>
          <w:szCs w:val="28"/>
          <w:lang w:val="en-US"/>
        </w:rPr>
        <w:t>: ___________________________________________</w:t>
      </w:r>
    </w:p>
    <w:p w:rsidR="00FA681B" w:rsidRPr="00FA681B" w:rsidRDefault="00FA681B" w:rsidP="00FA681B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FA681B">
        <w:rPr>
          <w:color w:val="000000"/>
          <w:sz w:val="28"/>
          <w:szCs w:val="28"/>
          <w:lang w:val="en-US"/>
        </w:rPr>
        <w:t>5. </w:t>
      </w:r>
      <w:proofErr w:type="gramStart"/>
      <w:r w:rsidRPr="00FA681B">
        <w:rPr>
          <w:color w:val="000000"/>
          <w:sz w:val="28"/>
          <w:szCs w:val="28"/>
          <w:lang w:val="en-US"/>
        </w:rPr>
        <w:t>home</w:t>
      </w:r>
      <w:proofErr w:type="gramEnd"/>
      <w:r w:rsidRPr="00FA681B">
        <w:rPr>
          <w:color w:val="000000"/>
          <w:sz w:val="28"/>
          <w:szCs w:val="28"/>
          <w:lang w:val="en-US"/>
        </w:rPr>
        <w:t>: __________________________________________</w:t>
      </w:r>
    </w:p>
    <w:p w:rsidR="00FA681B" w:rsidRPr="00FA681B" w:rsidRDefault="00FA681B" w:rsidP="00FA681B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FA681B">
        <w:rPr>
          <w:color w:val="000000"/>
          <w:sz w:val="28"/>
          <w:szCs w:val="28"/>
          <w:lang w:val="en-US"/>
        </w:rPr>
        <w:t>6. </w:t>
      </w:r>
      <w:proofErr w:type="gramStart"/>
      <w:r w:rsidRPr="00FA681B">
        <w:rPr>
          <w:color w:val="000000"/>
          <w:sz w:val="28"/>
          <w:szCs w:val="28"/>
          <w:lang w:val="en-US"/>
        </w:rPr>
        <w:t>animals</w:t>
      </w:r>
      <w:proofErr w:type="gramEnd"/>
      <w:r w:rsidRPr="00FA681B">
        <w:rPr>
          <w:color w:val="000000"/>
          <w:sz w:val="28"/>
          <w:szCs w:val="28"/>
          <w:lang w:val="en-US"/>
        </w:rPr>
        <w:t>:_________________________________________</w:t>
      </w:r>
    </w:p>
    <w:p w:rsidR="00FA681B" w:rsidRPr="00FA681B" w:rsidRDefault="00FA681B" w:rsidP="00FA681B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FA681B">
        <w:rPr>
          <w:color w:val="000000"/>
          <w:sz w:val="28"/>
          <w:szCs w:val="28"/>
          <w:lang w:val="en-US"/>
        </w:rPr>
        <w:t>7. </w:t>
      </w:r>
      <w:proofErr w:type="gramStart"/>
      <w:r w:rsidRPr="00FA681B">
        <w:rPr>
          <w:color w:val="000000"/>
          <w:sz w:val="28"/>
          <w:szCs w:val="28"/>
          <w:lang w:val="en-US"/>
        </w:rPr>
        <w:t>body</w:t>
      </w:r>
      <w:proofErr w:type="gramEnd"/>
      <w:r w:rsidRPr="00FA681B">
        <w:rPr>
          <w:color w:val="000000"/>
          <w:sz w:val="28"/>
          <w:szCs w:val="28"/>
          <w:lang w:val="en-US"/>
        </w:rPr>
        <w:t>: ___________________________________________</w:t>
      </w:r>
    </w:p>
    <w:p w:rsidR="00FA681B" w:rsidRPr="00FA681B" w:rsidRDefault="00FA681B" w:rsidP="00FA681B">
      <w:pPr>
        <w:widowControl/>
        <w:suppressAutoHyphens w:val="0"/>
        <w:spacing w:after="200" w:line="276" w:lineRule="auto"/>
        <w:rPr>
          <w:rStyle w:val="c22"/>
          <w:rFonts w:ascii="Calibri" w:hAnsi="Calibri" w:cs="Calibri"/>
          <w:color w:val="000000"/>
          <w:u w:val="single"/>
          <w:lang w:val="en-US"/>
        </w:rPr>
      </w:pPr>
    </w:p>
    <w:p w:rsidR="00784B46" w:rsidRPr="00FA681B" w:rsidRDefault="00784B46" w:rsidP="00784B46">
      <w:pPr>
        <w:pStyle w:val="Standard"/>
        <w:jc w:val="center"/>
        <w:rPr>
          <w:rStyle w:val="c22"/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B67FE4">
        <w:rPr>
          <w:rFonts w:ascii="Times New Roman" w:hAnsi="Times New Roman" w:cs="Times New Roman"/>
          <w:b/>
          <w:color w:val="000000"/>
          <w:sz w:val="28"/>
          <w:szCs w:val="28"/>
        </w:rPr>
        <w:t>Задания</w:t>
      </w:r>
      <w:r w:rsidRPr="00FA681B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B67FE4">
        <w:rPr>
          <w:rFonts w:ascii="Times New Roman" w:hAnsi="Times New Roman" w:cs="Times New Roman"/>
          <w:b/>
          <w:color w:val="000000"/>
          <w:sz w:val="28"/>
          <w:szCs w:val="28"/>
        </w:rPr>
        <w:t>на</w:t>
      </w:r>
      <w:r w:rsidRPr="00FA681B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A42ED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7</w:t>
      </w:r>
      <w:r w:rsidR="00A42ED6" w:rsidRPr="00FA681B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A42ED6">
        <w:rPr>
          <w:rFonts w:ascii="Times New Roman" w:hAnsi="Times New Roman" w:cs="Times New Roman"/>
          <w:b/>
          <w:color w:val="000000"/>
          <w:sz w:val="28"/>
          <w:szCs w:val="28"/>
        </w:rPr>
        <w:t>баллов</w:t>
      </w:r>
      <w:r w:rsidRPr="00FA681B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:</w:t>
      </w:r>
    </w:p>
    <w:p w:rsidR="00F330D8" w:rsidRDefault="00F330D8" w:rsidP="00023293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330D8">
        <w:rPr>
          <w:rStyle w:val="c22"/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B67FE4" w:rsidRPr="00F330D8">
        <w:rPr>
          <w:rStyle w:val="c22"/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0232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Реши</w:t>
      </w:r>
      <w:r w:rsidR="00023293" w:rsidRPr="0002329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2329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кроссворд. </w:t>
      </w:r>
    </w:p>
    <w:p w:rsidR="008434C5" w:rsidRPr="00A42ED6" w:rsidRDefault="00023293" w:rsidP="00A314D8">
      <w:pPr>
        <w:pStyle w:val="a3"/>
        <w:jc w:val="center"/>
        <w:rPr>
          <w:rStyle w:val="c1"/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 w:bidi="ar-SA"/>
        </w:rPr>
        <w:drawing>
          <wp:inline distT="0" distB="0" distL="0" distR="0">
            <wp:extent cx="3436934" cy="3762760"/>
            <wp:effectExtent l="0" t="0" r="0" b="0"/>
            <wp:docPr id="8" name="Рисунок 8" descr="C:\Users\User\Desktop\олимпиада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олимпиада 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112" cy="3771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4C5" w:rsidRDefault="00784B46" w:rsidP="00CF54F9">
      <w:pPr>
        <w:pStyle w:val="c7"/>
        <w:rPr>
          <w:rStyle w:val="c1"/>
          <w:b/>
          <w:color w:val="000000"/>
          <w:sz w:val="28"/>
          <w:szCs w:val="28"/>
          <w:lang w:val="en-US"/>
        </w:rPr>
      </w:pP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lastRenderedPageBreak/>
        <w:t>7</w:t>
      </w:r>
      <w:r w:rsidR="00B67FE4" w:rsidRPr="00784B46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B67FE4" w:rsidRPr="004B6ADC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Опиши</w:t>
      </w:r>
      <w:r w:rsidR="00B67FE4" w:rsidRPr="00784B46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67FE4" w:rsidRPr="004B6ADC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картинку</w:t>
      </w:r>
      <w:r w:rsidR="00B67FE4" w:rsidRPr="00784B46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B67FE4" w:rsidRPr="004B6ADC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Используй как можно больше структур. </w:t>
      </w:r>
      <w:r w:rsidR="00B67FE4" w:rsidRPr="004B6ADC">
        <w:rPr>
          <w:rStyle w:val="c1"/>
          <w:rFonts w:ascii="Times New Roman" w:hAnsi="Times New Roman" w:cs="Times New Roman"/>
          <w:b/>
          <w:color w:val="000000"/>
          <w:sz w:val="28"/>
          <w:szCs w:val="28"/>
          <w:lang w:val="en-US"/>
        </w:rPr>
        <w:t>There</w:t>
      </w:r>
      <w:r w:rsidR="00B67FE4" w:rsidRPr="003A5CC2">
        <w:rPr>
          <w:rStyle w:val="c1"/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B67FE4" w:rsidRPr="004B6ADC">
        <w:rPr>
          <w:rStyle w:val="c1"/>
          <w:rFonts w:ascii="Times New Roman" w:hAnsi="Times New Roman" w:cs="Times New Roman"/>
          <w:b/>
          <w:color w:val="000000"/>
          <w:sz w:val="28"/>
          <w:szCs w:val="28"/>
          <w:lang w:val="en-US"/>
        </w:rPr>
        <w:t>is</w:t>
      </w:r>
      <w:r w:rsidR="00B67FE4" w:rsidRPr="003A5CC2">
        <w:rPr>
          <w:rStyle w:val="c1"/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\</w:t>
      </w:r>
      <w:r w:rsidR="00B67FE4" w:rsidRPr="004B6ADC">
        <w:rPr>
          <w:rStyle w:val="c1"/>
          <w:rFonts w:ascii="Times New Roman" w:hAnsi="Times New Roman" w:cs="Times New Roman"/>
          <w:b/>
          <w:color w:val="000000"/>
          <w:sz w:val="28"/>
          <w:szCs w:val="28"/>
          <w:lang w:val="en-US"/>
        </w:rPr>
        <w:t>are</w:t>
      </w:r>
      <w:r w:rsidR="00B67FE4" w:rsidRPr="003A5CC2">
        <w:rPr>
          <w:rStyle w:val="c1"/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… </w:t>
      </w:r>
      <w:r w:rsidR="00B67FE4" w:rsidRPr="004B6ADC">
        <w:rPr>
          <w:rStyle w:val="c1"/>
          <w:rFonts w:ascii="Times New Roman" w:hAnsi="Times New Roman" w:cs="Times New Roman"/>
          <w:b/>
          <w:color w:val="000000"/>
          <w:sz w:val="28"/>
          <w:szCs w:val="28"/>
          <w:lang w:val="en-US"/>
        </w:rPr>
        <w:t>You</w:t>
      </w:r>
      <w:r w:rsidR="00B67FE4" w:rsidRPr="003A5CC2">
        <w:rPr>
          <w:rStyle w:val="c1"/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B67FE4" w:rsidRPr="004B6ADC">
        <w:rPr>
          <w:rStyle w:val="c1"/>
          <w:rFonts w:ascii="Times New Roman" w:hAnsi="Times New Roman" w:cs="Times New Roman"/>
          <w:b/>
          <w:color w:val="000000"/>
          <w:sz w:val="28"/>
          <w:szCs w:val="28"/>
          <w:lang w:val="en-US"/>
        </w:rPr>
        <w:t>can</w:t>
      </w:r>
      <w:r w:rsidR="00B67FE4" w:rsidRPr="003A5CC2">
        <w:rPr>
          <w:rStyle w:val="c1"/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B67FE4" w:rsidRPr="004B6ADC">
        <w:rPr>
          <w:rStyle w:val="c1"/>
          <w:rFonts w:ascii="Times New Roman" w:hAnsi="Times New Roman" w:cs="Times New Roman"/>
          <w:b/>
          <w:color w:val="000000"/>
          <w:sz w:val="28"/>
          <w:szCs w:val="28"/>
          <w:lang w:val="en-US"/>
        </w:rPr>
        <w:t>see</w:t>
      </w:r>
      <w:r w:rsidR="00B67FE4" w:rsidRPr="003A5CC2">
        <w:rPr>
          <w:rStyle w:val="c1"/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…. </w:t>
      </w:r>
      <w:r w:rsidR="00CF54F9">
        <w:rPr>
          <w:rStyle w:val="c1"/>
          <w:rFonts w:ascii="Times New Roman" w:hAnsi="Times New Roman" w:cs="Times New Roman"/>
          <w:b/>
          <w:color w:val="000000"/>
          <w:sz w:val="28"/>
          <w:szCs w:val="28"/>
          <w:lang w:val="en-US"/>
        </w:rPr>
        <w:t>They are playing with...</w:t>
      </w:r>
      <w:r w:rsidR="00E902AC" w:rsidRPr="00CF6DF4">
        <w:rPr>
          <w:rStyle w:val="c1"/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E902AC">
        <w:rPr>
          <w:rStyle w:val="c1"/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It is … They are… </w:t>
      </w:r>
      <w:r w:rsidR="00CF54F9">
        <w:rPr>
          <w:rStyle w:val="c1"/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B67FE4" w:rsidRPr="00CF6DF4">
        <w:rPr>
          <w:rStyle w:val="c1"/>
          <w:rFonts w:ascii="Times New Roman" w:hAnsi="Times New Roman" w:cs="Times New Roman"/>
          <w:b/>
          <w:color w:val="000000"/>
          <w:sz w:val="28"/>
          <w:szCs w:val="28"/>
          <w:lang w:val="en-US"/>
        </w:rPr>
        <w:t>(</w:t>
      </w:r>
      <w:proofErr w:type="gramStart"/>
      <w:r w:rsidR="00B67FE4" w:rsidRPr="004B6ADC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объем</w:t>
      </w:r>
      <w:proofErr w:type="gramEnd"/>
      <w:r w:rsidR="00B67FE4" w:rsidRPr="00CF6DF4">
        <w:rPr>
          <w:rStyle w:val="c1"/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7 </w:t>
      </w:r>
      <w:r w:rsidR="00B67FE4" w:rsidRPr="004B6ADC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предложений</w:t>
      </w:r>
      <w:r w:rsidR="00B67FE4" w:rsidRPr="00CF6DF4">
        <w:rPr>
          <w:rStyle w:val="c1"/>
          <w:rFonts w:ascii="Times New Roman" w:hAnsi="Times New Roman" w:cs="Times New Roman"/>
          <w:b/>
          <w:color w:val="000000"/>
          <w:sz w:val="28"/>
          <w:szCs w:val="28"/>
          <w:lang w:val="en-US"/>
        </w:rPr>
        <w:t>).</w:t>
      </w:r>
      <w:r w:rsidR="00B67FE4" w:rsidRPr="00CF6DF4">
        <w:rPr>
          <w:rStyle w:val="c1"/>
          <w:b/>
          <w:color w:val="000000"/>
          <w:sz w:val="28"/>
          <w:szCs w:val="28"/>
          <w:lang w:val="en-US"/>
        </w:rPr>
        <w:t xml:space="preserve">  </w:t>
      </w:r>
    </w:p>
    <w:p w:rsidR="00314F0E" w:rsidRPr="00314F0E" w:rsidRDefault="00314F0E" w:rsidP="00314F0E">
      <w:pPr>
        <w:pStyle w:val="Standard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B67FE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Задания на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Pr="00B67FE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баллов:</w:t>
      </w:r>
    </w:p>
    <w:p w:rsidR="008434C5" w:rsidRDefault="008434C5" w:rsidP="00CF54F9">
      <w:pPr>
        <w:pStyle w:val="c7"/>
        <w:rPr>
          <w:color w:val="000000"/>
          <w:sz w:val="28"/>
          <w:szCs w:val="28"/>
        </w:rPr>
      </w:pPr>
      <w:r>
        <w:rPr>
          <w:rFonts w:asciiTheme="minorHAnsi" w:eastAsiaTheme="minorHAnsi" w:hAnsiTheme="minorHAnsi" w:cstheme="minorBidi"/>
          <w:noProof/>
          <w:kern w:val="0"/>
          <w:sz w:val="28"/>
          <w:szCs w:val="28"/>
          <w:lang w:eastAsia="ru-RU" w:bidi="ar-SA"/>
        </w:rPr>
        <w:drawing>
          <wp:inline distT="0" distB="0" distL="0" distR="0">
            <wp:extent cx="6534150" cy="4280806"/>
            <wp:effectExtent l="19050" t="0" r="0" b="0"/>
            <wp:docPr id="1" name="Рисунок 3" descr="C:\Users\User\Desktop\зи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зим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098" cy="4288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FE4" w:rsidRPr="00CF54F9" w:rsidRDefault="00B67FE4" w:rsidP="00CF54F9">
      <w:pPr>
        <w:pStyle w:val="c7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</w:t>
      </w:r>
      <w:r w:rsidR="008434C5">
        <w:rPr>
          <w:color w:val="000000"/>
          <w:sz w:val="28"/>
          <w:szCs w:val="28"/>
        </w:rPr>
        <w:t>____________________</w:t>
      </w: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314D8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7FE4" w:rsidRPr="004B6ADC" w:rsidRDefault="00B67FE4" w:rsidP="00B67FE4">
      <w:pPr>
        <w:spacing w:before="280" w:after="280"/>
        <w:ind w:left="3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70C1B" w:rsidRPr="00A314D8" w:rsidRDefault="00B67FE4" w:rsidP="00A314D8">
      <w:pPr>
        <w:spacing w:before="280" w:after="280"/>
        <w:ind w:left="36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Спасибо за участие в олимпиаде!</w:t>
      </w:r>
      <w:r w:rsidR="00C70C1B" w:rsidRPr="00B67FE4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br/>
      </w:r>
    </w:p>
    <w:p w:rsidR="00B67FE4" w:rsidRPr="00A314D8" w:rsidRDefault="00B67FE4" w:rsidP="00D5592F">
      <w:pPr>
        <w:pStyle w:val="Standard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sectPr w:rsidR="00B67FE4" w:rsidRPr="00A314D8" w:rsidSect="00A314D8">
      <w:pgSz w:w="11906" w:h="16838"/>
      <w:pgMar w:top="851" w:right="567" w:bottom="993" w:left="5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8"/>
      <w:numFmt w:val="decimal"/>
      <w:lvlText w:val="%1."/>
      <w:lvlJc w:val="left"/>
      <w:pPr>
        <w:tabs>
          <w:tab w:val="num" w:pos="930"/>
        </w:tabs>
        <w:ind w:left="930" w:hanging="39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64C535FD"/>
    <w:multiLevelType w:val="hybridMultilevel"/>
    <w:tmpl w:val="63542794"/>
    <w:lvl w:ilvl="0" w:tplc="05E6C162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color w:val="00000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542D"/>
    <w:rsid w:val="00004D53"/>
    <w:rsid w:val="00023293"/>
    <w:rsid w:val="00032A87"/>
    <w:rsid w:val="002A1254"/>
    <w:rsid w:val="002A3AA6"/>
    <w:rsid w:val="00314F0E"/>
    <w:rsid w:val="00394B1F"/>
    <w:rsid w:val="0039542D"/>
    <w:rsid w:val="003A3394"/>
    <w:rsid w:val="003A5CC2"/>
    <w:rsid w:val="003B1825"/>
    <w:rsid w:val="003E5F01"/>
    <w:rsid w:val="004762E6"/>
    <w:rsid w:val="004A400B"/>
    <w:rsid w:val="004B6ADC"/>
    <w:rsid w:val="004C3957"/>
    <w:rsid w:val="004E673B"/>
    <w:rsid w:val="00507E00"/>
    <w:rsid w:val="00531D04"/>
    <w:rsid w:val="005E4FD6"/>
    <w:rsid w:val="00627528"/>
    <w:rsid w:val="006E55C2"/>
    <w:rsid w:val="00707FA5"/>
    <w:rsid w:val="00726B69"/>
    <w:rsid w:val="00765CBB"/>
    <w:rsid w:val="00775AAC"/>
    <w:rsid w:val="00784B46"/>
    <w:rsid w:val="00797711"/>
    <w:rsid w:val="008434C5"/>
    <w:rsid w:val="008469DE"/>
    <w:rsid w:val="00952B18"/>
    <w:rsid w:val="00977098"/>
    <w:rsid w:val="009F4FFB"/>
    <w:rsid w:val="00A314D8"/>
    <w:rsid w:val="00A40EF2"/>
    <w:rsid w:val="00A42ED6"/>
    <w:rsid w:val="00B67FE4"/>
    <w:rsid w:val="00C103D1"/>
    <w:rsid w:val="00C20570"/>
    <w:rsid w:val="00C44DA0"/>
    <w:rsid w:val="00C70C1B"/>
    <w:rsid w:val="00CF54F9"/>
    <w:rsid w:val="00CF6DF4"/>
    <w:rsid w:val="00D5592F"/>
    <w:rsid w:val="00D974AD"/>
    <w:rsid w:val="00DB49AD"/>
    <w:rsid w:val="00E11F34"/>
    <w:rsid w:val="00E40793"/>
    <w:rsid w:val="00E50EA4"/>
    <w:rsid w:val="00E902AC"/>
    <w:rsid w:val="00F173FC"/>
    <w:rsid w:val="00F330D8"/>
    <w:rsid w:val="00F91B50"/>
    <w:rsid w:val="00FA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81E701-B0A0-48AB-8D45-5471599F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42D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39542D"/>
  </w:style>
  <w:style w:type="character" w:customStyle="1" w:styleId="c1">
    <w:name w:val="c1"/>
    <w:basedOn w:val="a0"/>
    <w:rsid w:val="0039542D"/>
  </w:style>
  <w:style w:type="paragraph" w:styleId="a3">
    <w:name w:val="Body Text"/>
    <w:basedOn w:val="a"/>
    <w:link w:val="a4"/>
    <w:rsid w:val="0039542D"/>
    <w:pPr>
      <w:spacing w:after="120"/>
    </w:pPr>
  </w:style>
  <w:style w:type="character" w:customStyle="1" w:styleId="a4">
    <w:name w:val="Основной текст Знак"/>
    <w:basedOn w:val="a0"/>
    <w:link w:val="a3"/>
    <w:rsid w:val="0039542D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Standard">
    <w:name w:val="Standard"/>
    <w:rsid w:val="0039542D"/>
    <w:pPr>
      <w:widowControl w:val="0"/>
      <w:suppressAutoHyphens/>
      <w:spacing w:after="0" w:line="240" w:lineRule="auto"/>
      <w:textAlignment w:val="baseline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styleId="a5">
    <w:name w:val="Normal (Web)"/>
    <w:basedOn w:val="a"/>
    <w:rsid w:val="0039542D"/>
    <w:pPr>
      <w:spacing w:before="280" w:after="280"/>
    </w:pPr>
  </w:style>
  <w:style w:type="paragraph" w:customStyle="1" w:styleId="c7">
    <w:name w:val="c7"/>
    <w:basedOn w:val="a"/>
    <w:rsid w:val="0039542D"/>
    <w:pPr>
      <w:spacing w:before="280" w:after="280"/>
    </w:pPr>
  </w:style>
  <w:style w:type="paragraph" w:styleId="a6">
    <w:name w:val="Balloon Text"/>
    <w:basedOn w:val="a"/>
    <w:link w:val="a7"/>
    <w:uiPriority w:val="99"/>
    <w:semiHidden/>
    <w:unhideWhenUsed/>
    <w:rsid w:val="00627528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627528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western">
    <w:name w:val="western"/>
    <w:basedOn w:val="a"/>
    <w:rsid w:val="00726B6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styleId="a8">
    <w:name w:val="No Spacing"/>
    <w:uiPriority w:val="1"/>
    <w:qFormat/>
    <w:rsid w:val="00726B69"/>
    <w:pPr>
      <w:spacing w:after="0" w:line="240" w:lineRule="auto"/>
    </w:pPr>
    <w:rPr>
      <w:rFonts w:eastAsiaTheme="minorEastAsia"/>
      <w:lang w:eastAsia="ru-RU"/>
    </w:rPr>
  </w:style>
  <w:style w:type="character" w:styleId="a9">
    <w:name w:val="Hyperlink"/>
    <w:basedOn w:val="a0"/>
    <w:uiPriority w:val="99"/>
    <w:unhideWhenUsed/>
    <w:rsid w:val="003A5CC2"/>
    <w:rPr>
      <w:color w:val="0000FF" w:themeColor="hyperlink"/>
      <w:u w:val="single"/>
    </w:rPr>
  </w:style>
  <w:style w:type="paragraph" w:customStyle="1" w:styleId="c0c4">
    <w:name w:val="c0 c4"/>
    <w:basedOn w:val="a"/>
    <w:rsid w:val="00C70C1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styleId="aa">
    <w:name w:val="List Paragraph"/>
    <w:basedOn w:val="a"/>
    <w:uiPriority w:val="34"/>
    <w:qFormat/>
    <w:rsid w:val="00C70C1B"/>
    <w:pPr>
      <w:ind w:left="720"/>
      <w:contextualSpacing/>
    </w:pPr>
  </w:style>
  <w:style w:type="table" w:styleId="ab">
    <w:name w:val="Table Grid"/>
    <w:basedOn w:val="a1"/>
    <w:uiPriority w:val="59"/>
    <w:rsid w:val="00B67F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24">
    <w:name w:val="c24"/>
    <w:basedOn w:val="a"/>
    <w:rsid w:val="00B67FE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c22">
    <w:name w:val="c22"/>
    <w:basedOn w:val="a0"/>
    <w:rsid w:val="00B67FE4"/>
  </w:style>
  <w:style w:type="paragraph" w:customStyle="1" w:styleId="c12">
    <w:name w:val="c12"/>
    <w:basedOn w:val="a"/>
    <w:rsid w:val="00B67FE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c5">
    <w:name w:val="c5"/>
    <w:basedOn w:val="a0"/>
    <w:rsid w:val="00B67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CDT</cp:lastModifiedBy>
  <cp:revision>13</cp:revision>
  <dcterms:created xsi:type="dcterms:W3CDTF">2025-03-12T09:24:00Z</dcterms:created>
  <dcterms:modified xsi:type="dcterms:W3CDTF">2026-04-03T07:33:00Z</dcterms:modified>
</cp:coreProperties>
</file>