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DFB" w:rsidRDefault="00503DFB" w:rsidP="00503DFB">
      <w:pPr>
        <w:pStyle w:val="a3"/>
        <w:kinsoku w:val="0"/>
        <w:overflowPunct w:val="0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6292850" cy="10012680"/>
                <wp:effectExtent l="0" t="0" r="12700" b="762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0" cy="1001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DFB" w:rsidRDefault="00503DFB" w:rsidP="00503DFB">
                            <w:pPr>
                              <w:pStyle w:val="a3"/>
                              <w:kinsoku w:val="0"/>
                              <w:overflowPunct w:val="0"/>
                              <w:spacing w:before="231" w:line="322" w:lineRule="exact"/>
                              <w:ind w:left="265"/>
                              <w:jc w:val="center"/>
                              <w:rPr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W w:w="8801" w:type="dxa"/>
                              <w:tblCellSpacing w:w="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36"/>
                              <w:gridCol w:w="567"/>
                              <w:gridCol w:w="3698"/>
                            </w:tblGrid>
                            <w:tr w:rsidR="00503DFB" w:rsidRPr="00503DFB" w:rsidTr="00503DFB">
                              <w:trPr>
                                <w:trHeight w:val="2108"/>
                                <w:tblCellSpacing w:w="20" w:type="dxa"/>
                              </w:trPr>
                              <w:tc>
                                <w:tcPr>
                                  <w:tcW w:w="4476" w:type="dxa"/>
                                  <w:shd w:val="clear" w:color="auto" w:fill="auto"/>
                                </w:tcPr>
                                <w:p w:rsidR="00503DFB" w:rsidRPr="00503DFB" w:rsidRDefault="00503DFB" w:rsidP="00503DFB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03DF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СОГЛАСОВАНО</w:t>
                                  </w:r>
                                </w:p>
                                <w:p w:rsidR="00503DFB" w:rsidRPr="00503DFB" w:rsidRDefault="00503DFB" w:rsidP="00503DFB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03DF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И. о. руководителя управления образования администрации Абанского района</w:t>
                                  </w:r>
                                </w:p>
                                <w:p w:rsidR="00503DFB" w:rsidRPr="00503DFB" w:rsidRDefault="00503DFB" w:rsidP="00503DFB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____________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_  </w:t>
                                  </w:r>
                                  <w:r w:rsidRPr="00503DF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Н.</w:t>
                                  </w:r>
                                  <w:proofErr w:type="gramEnd"/>
                                  <w:r w:rsidRPr="00503DF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Н. </w:t>
                                  </w:r>
                                  <w:proofErr w:type="spellStart"/>
                                  <w:r w:rsidRPr="00503DF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Шукайло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:rsidR="00503DFB" w:rsidRPr="00503DFB" w:rsidRDefault="00503DFB" w:rsidP="00503DFB">
                                  <w:pPr>
                                    <w:ind w:firstLine="35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8" w:type="dxa"/>
                                  <w:shd w:val="clear" w:color="auto" w:fill="auto"/>
                                </w:tcPr>
                                <w:p w:rsidR="00503DFB" w:rsidRPr="00503DFB" w:rsidRDefault="00503DFB" w:rsidP="00503DFB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03DF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УТВЕРЖДАЮ </w:t>
                                  </w:r>
                                </w:p>
                                <w:p w:rsidR="00503DFB" w:rsidRPr="00503DFB" w:rsidRDefault="00503DFB" w:rsidP="00503DFB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03DF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Директор МБОУДО «Центр дополнительного образования и воспитания»</w:t>
                                  </w:r>
                                </w:p>
                                <w:p w:rsidR="00503DFB" w:rsidRPr="00503DFB" w:rsidRDefault="00503DFB" w:rsidP="00503DFB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03DF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___________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503DF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Л.И. Глебова</w:t>
                                  </w:r>
                                </w:p>
                                <w:p w:rsidR="00503DFB" w:rsidRPr="00503DFB" w:rsidRDefault="00503DFB" w:rsidP="00503DFB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03DFB" w:rsidRDefault="00503DFB" w:rsidP="00503DFB">
                            <w:pPr>
                              <w:pStyle w:val="a3"/>
                              <w:kinsoku w:val="0"/>
                              <w:overflowPunct w:val="0"/>
                              <w:spacing w:before="231" w:line="322" w:lineRule="exact"/>
                              <w:ind w:left="265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ПОЛОЖЕНИЕ</w:t>
                            </w:r>
                          </w:p>
                          <w:p w:rsidR="00503DFB" w:rsidRDefault="00503DFB" w:rsidP="00503DFB">
                            <w:pPr>
                              <w:pStyle w:val="a3"/>
                              <w:kinsoku w:val="0"/>
                              <w:overflowPunct w:val="0"/>
                              <w:ind w:left="115"/>
                              <w:jc w:val="center"/>
                              <w:rPr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8"/>
                                <w:szCs w:val="28"/>
                              </w:rPr>
                              <w:t xml:space="preserve"> муниципальном этапе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краевого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конкурса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туристских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походов </w:t>
                            </w:r>
                          </w:p>
                          <w:p w:rsidR="00503DFB" w:rsidRDefault="00503DFB" w:rsidP="00503DFB">
                            <w:pPr>
                              <w:pStyle w:val="a3"/>
                              <w:kinsoku w:val="0"/>
                              <w:overflowPunct w:val="0"/>
                              <w:ind w:left="115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 экспедиций обучающихся</w:t>
                            </w:r>
                          </w:p>
                          <w:p w:rsidR="00503DFB" w:rsidRDefault="00503DFB" w:rsidP="00503DFB">
                            <w:pPr>
                              <w:pStyle w:val="a3"/>
                              <w:kinsoku w:val="0"/>
                              <w:overflowPunct w:val="0"/>
                              <w:spacing w:before="8"/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503DFB" w:rsidRDefault="00503DFB" w:rsidP="00503DFB">
                            <w:pPr>
                              <w:pStyle w:val="a3"/>
                              <w:kinsoku w:val="0"/>
                              <w:overflowPunct w:val="0"/>
                              <w:spacing w:line="322" w:lineRule="exact"/>
                              <w:ind w:left="4021"/>
                              <w:rPr>
                                <w:spacing w:val="-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Общие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положения</w:t>
                            </w:r>
                          </w:p>
                          <w:p w:rsidR="00503DFB" w:rsidRDefault="00503DFB" w:rsidP="00503DFB">
                            <w:pPr>
                              <w:pStyle w:val="a3"/>
                              <w:kinsoku w:val="0"/>
                              <w:overflowPunct w:val="0"/>
                              <w:ind w:left="593" w:right="433" w:firstLine="707"/>
                              <w:jc w:val="both"/>
                              <w:rPr>
                                <w:spacing w:val="-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1.1.</w:t>
                            </w:r>
                            <w:r>
                              <w:rPr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Настоящее</w:t>
                            </w:r>
                            <w:r>
                              <w:rPr>
                                <w:spacing w:val="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Положение</w:t>
                            </w:r>
                            <w:r>
                              <w:rPr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определяет</w:t>
                            </w:r>
                            <w:r>
                              <w:rPr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цели,</w:t>
                            </w:r>
                            <w:r>
                              <w:rPr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задачи,</w:t>
                            </w:r>
                            <w:r>
                              <w:rPr>
                                <w:spacing w:val="15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порядок</w:t>
                            </w:r>
                            <w:proofErr w:type="gramEnd"/>
                            <w:r>
                              <w:rPr>
                                <w:spacing w:val="3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организации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pacing w:val="2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   </w:t>
                            </w:r>
                            <w:r>
                              <w:rPr>
                                <w:spacing w:val="2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проведения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spacing w:val="27"/>
                                <w:sz w:val="28"/>
                                <w:szCs w:val="28"/>
                              </w:rPr>
                              <w:t xml:space="preserve"> муниципального этапа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краевого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spacing w:val="2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конкурса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spacing w:val="2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туристских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spacing w:val="2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походов</w:t>
                            </w:r>
                            <w:r>
                              <w:rPr>
                                <w:spacing w:val="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spacing w:val="2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экспедиций</w:t>
                            </w:r>
                            <w:r>
                              <w:rPr>
                                <w:spacing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обучающихся</w:t>
                            </w:r>
                            <w:r>
                              <w:rPr>
                                <w:spacing w:val="2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(далее</w:t>
                            </w:r>
                            <w:r>
                              <w:rPr>
                                <w:spacing w:val="2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spacing w:val="2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Конкурс)</w:t>
                            </w:r>
                            <w:r>
                              <w:rPr>
                                <w:spacing w:val="2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spacing w:val="2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2025</w:t>
                            </w:r>
                            <w:r>
                              <w:rPr>
                                <w:spacing w:val="2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году,</w:t>
                            </w:r>
                            <w:r>
                              <w:rPr>
                                <w:spacing w:val="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порядок</w:t>
                            </w:r>
                            <w:r>
                              <w:rPr>
                                <w:spacing w:val="2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участия</w:t>
                            </w:r>
                            <w:r>
                              <w:rPr>
                                <w:spacing w:val="3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spacing w:val="3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Конкурсе,</w:t>
                            </w:r>
                            <w:r>
                              <w:rPr>
                                <w:spacing w:val="3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spacing w:val="3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определение</w:t>
                            </w:r>
                            <w:r>
                              <w:rPr>
                                <w:spacing w:val="3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победителей</w:t>
                            </w:r>
                            <w:r>
                              <w:rPr>
                                <w:spacing w:val="3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Конкурса.</w:t>
                            </w:r>
                            <w:r>
                              <w:rPr>
                                <w:spacing w:val="3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Конкурс</w:t>
                            </w:r>
                            <w:r>
                              <w:rPr>
                                <w:spacing w:val="3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посвящен</w:t>
                            </w:r>
                            <w:r>
                              <w:rPr>
                                <w:spacing w:val="3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Году</w:t>
                            </w:r>
                            <w:r>
                              <w:rPr>
                                <w:spacing w:val="5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защитников Отечества.</w:t>
                            </w:r>
                          </w:p>
                          <w:p w:rsidR="00503DFB" w:rsidRDefault="00503DFB" w:rsidP="00503DFB">
                            <w:pPr>
                              <w:pStyle w:val="a3"/>
                              <w:kinsoku w:val="0"/>
                              <w:overflowPunct w:val="0"/>
                              <w:ind w:left="593" w:right="334" w:firstLine="707"/>
                              <w:jc w:val="both"/>
                              <w:rPr>
                                <w:spacing w:val="-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Конкурс</w:t>
                            </w:r>
                            <w:r>
                              <w:rPr>
                                <w:spacing w:val="3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проводится</w:t>
                            </w:r>
                            <w:r>
                              <w:rPr>
                                <w:spacing w:val="3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spacing w:val="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соответствии</w:t>
                            </w:r>
                            <w:r>
                              <w:rPr>
                                <w:spacing w:val="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spacing w:val="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планом</w:t>
                            </w:r>
                            <w:r>
                              <w:rPr>
                                <w:spacing w:val="3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основных</w:t>
                            </w:r>
                            <w:r>
                              <w:rPr>
                                <w:spacing w:val="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мероприятий,</w:t>
                            </w:r>
                            <w:r>
                              <w:rPr>
                                <w:spacing w:val="3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проводимых</w:t>
                            </w:r>
                            <w:r>
                              <w:rPr>
                                <w:spacing w:val="5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spacing w:val="4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рамках</w:t>
                            </w:r>
                            <w:r>
                              <w:rPr>
                                <w:spacing w:val="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программы</w:t>
                            </w:r>
                            <w:r>
                              <w:rPr>
                                <w:spacing w:val="5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Десятилетия</w:t>
                            </w:r>
                            <w:r>
                              <w:rPr>
                                <w:spacing w:val="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детства,</w:t>
                            </w:r>
                            <w:r>
                              <w:rPr>
                                <w:spacing w:val="5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на</w:t>
                            </w:r>
                            <w:r>
                              <w:rPr>
                                <w:spacing w:val="4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период</w:t>
                            </w:r>
                            <w:r>
                              <w:rPr>
                                <w:spacing w:val="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до</w:t>
                            </w:r>
                            <w:r>
                              <w:rPr>
                                <w:spacing w:val="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2027</w:t>
                            </w:r>
                            <w:r>
                              <w:rPr>
                                <w:spacing w:val="3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года,</w:t>
                            </w:r>
                            <w:r>
                              <w:rPr>
                                <w:spacing w:val="7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утвержденной</w:t>
                            </w:r>
                            <w:r>
                              <w:rPr>
                                <w:spacing w:val="6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распоряжением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Правительства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Российской</w:t>
                            </w:r>
                            <w:r>
                              <w:rPr>
                                <w:spacing w:val="6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Федерации</w:t>
                            </w:r>
                            <w:r>
                              <w:rPr>
                                <w:spacing w:val="2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23.01.2021</w:t>
                            </w:r>
                            <w:r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№122-р.</w:t>
                            </w:r>
                          </w:p>
                          <w:p w:rsidR="00503DFB" w:rsidRDefault="00503DFB" w:rsidP="00503DFB">
                            <w:pPr>
                              <w:pStyle w:val="a3"/>
                              <w:kinsoku w:val="0"/>
                              <w:overflowPunct w:val="0"/>
                              <w:ind w:left="593" w:right="325" w:firstLine="707"/>
                              <w:jc w:val="both"/>
                              <w:rPr>
                                <w:spacing w:val="-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Конкурс</w:t>
                            </w:r>
                            <w:r>
                              <w:rPr>
                                <w:spacing w:val="4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проводится</w:t>
                            </w:r>
                            <w:r>
                              <w:rPr>
                                <w:spacing w:val="4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spacing w:val="4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рамках</w:t>
                            </w:r>
                            <w:r>
                              <w:rPr>
                                <w:spacing w:val="4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краевого</w:t>
                            </w:r>
                            <w:r>
                              <w:rPr>
                                <w:spacing w:val="4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фестиваля</w:t>
                            </w:r>
                            <w:r>
                              <w:rPr>
                                <w:spacing w:val="4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«Сибирь</w:t>
                            </w:r>
                            <w:r>
                              <w:rPr>
                                <w:spacing w:val="2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возможностей».</w:t>
                            </w:r>
                          </w:p>
                          <w:p w:rsidR="00503DFB" w:rsidRPr="002255C4" w:rsidRDefault="00503DFB" w:rsidP="002255C4">
                            <w:pPr>
                              <w:pStyle w:val="a3"/>
                              <w:kinsoku w:val="0"/>
                              <w:overflowPunct w:val="0"/>
                              <w:ind w:left="567" w:right="331"/>
                              <w:jc w:val="both"/>
                              <w:rPr>
                                <w:spacing w:val="-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Учредитель Конкурса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–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министерство</w:t>
                            </w:r>
                            <w:r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образования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Красноярского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края.</w:t>
                            </w:r>
                            <w:r>
                              <w:rPr>
                                <w:spacing w:val="4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Организатор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spacing w:val="3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Конкурса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spacing w:val="4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–   </w:t>
                            </w:r>
                            <w:r>
                              <w:rPr>
                                <w:spacing w:val="3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муниципальное бюджетное образовательное учреждение дополнительного образования «Центр дополнительного образования и воспитания»</w:t>
                            </w:r>
                            <w:r w:rsidRPr="002255C4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255C4">
                              <w:rPr>
                                <w:sz w:val="28"/>
                                <w:szCs w:val="28"/>
                              </w:rPr>
                              <w:t>(далее</w:t>
                            </w:r>
                            <w:r w:rsidRPr="002255C4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255C4">
                              <w:rPr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Pr="002255C4">
                              <w:rPr>
                                <w:spacing w:val="-1"/>
                                <w:sz w:val="28"/>
                                <w:szCs w:val="28"/>
                              </w:rPr>
                              <w:t>Центр).</w:t>
                            </w:r>
                          </w:p>
                          <w:p w:rsidR="00503DFB" w:rsidRDefault="00503DFB" w:rsidP="00503DFB">
                            <w:pPr>
                              <w:pStyle w:val="a3"/>
                              <w:kinsoku w:val="0"/>
                              <w:overflowPunct w:val="0"/>
                              <w:ind w:left="593" w:right="330" w:firstLine="707"/>
                              <w:jc w:val="both"/>
                              <w:rPr>
                                <w:spacing w:val="-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1.2.</w:t>
                            </w:r>
                            <w:r>
                              <w:rPr>
                                <w:spacing w:val="3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Цель</w:t>
                            </w:r>
                            <w:r>
                              <w:rPr>
                                <w:spacing w:val="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Конкурса</w:t>
                            </w:r>
                            <w:r>
                              <w:rPr>
                                <w:spacing w:val="3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spacing w:val="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развитие</w:t>
                            </w:r>
                            <w:r>
                              <w:rPr>
                                <w:spacing w:val="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походно-экспедиционной</w:t>
                            </w:r>
                            <w:r>
                              <w:rPr>
                                <w:spacing w:val="3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деятельности</w:t>
                            </w:r>
                            <w:r>
                              <w:rPr>
                                <w:spacing w:val="4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обучающимися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в</w:t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255C4">
                              <w:rPr>
                                <w:spacing w:val="-4"/>
                                <w:sz w:val="28"/>
                                <w:szCs w:val="28"/>
                              </w:rPr>
                              <w:t>Абанском</w:t>
                            </w:r>
                            <w:proofErr w:type="spellEnd"/>
                            <w:r w:rsidR="002255C4">
                              <w:rPr>
                                <w:spacing w:val="-4"/>
                                <w:sz w:val="28"/>
                                <w:szCs w:val="28"/>
                              </w:rPr>
                              <w:t xml:space="preserve"> районе </w:t>
                            </w:r>
                            <w:r w:rsidR="002255C4">
                              <w:rPr>
                                <w:spacing w:val="-1"/>
                                <w:sz w:val="28"/>
                                <w:szCs w:val="28"/>
                              </w:rPr>
                              <w:t>Красноярского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кра</w:t>
                            </w:r>
                            <w:r w:rsidR="002255C4">
                              <w:rPr>
                                <w:spacing w:val="-1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503DFB" w:rsidRDefault="00503DFB" w:rsidP="00503DFB">
                            <w:pPr>
                              <w:pStyle w:val="a3"/>
                              <w:kinsoku w:val="0"/>
                              <w:overflowPunct w:val="0"/>
                              <w:spacing w:line="321" w:lineRule="exact"/>
                              <w:ind w:left="1301"/>
                              <w:rPr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1.3.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Задачи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Конкурса:</w:t>
                            </w:r>
                          </w:p>
                          <w:p w:rsidR="00503DFB" w:rsidRDefault="00503DFB" w:rsidP="00503DFB">
                            <w:pPr>
                              <w:pStyle w:val="a3"/>
                              <w:kinsoku w:val="0"/>
                              <w:overflowPunct w:val="0"/>
                              <w:ind w:left="593" w:right="327" w:firstLine="707"/>
                              <w:jc w:val="both"/>
                              <w:rPr>
                                <w:spacing w:val="-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формировать</w:t>
                            </w:r>
                            <w:r>
                              <w:rPr>
                                <w:spacing w:val="3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гармонично</w:t>
                            </w:r>
                            <w:r>
                              <w:rPr>
                                <w:spacing w:val="4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развитую</w:t>
                            </w:r>
                            <w:r>
                              <w:rPr>
                                <w:spacing w:val="3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личность</w:t>
                            </w:r>
                            <w:r>
                              <w:rPr>
                                <w:spacing w:val="3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spacing w:val="4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воспитать</w:t>
                            </w:r>
                            <w:r>
                              <w:rPr>
                                <w:spacing w:val="3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гражданина</w:t>
                            </w:r>
                            <w:r>
                              <w:rPr>
                                <w:spacing w:val="3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России,</w:t>
                            </w:r>
                            <w:r>
                              <w:rPr>
                                <w:spacing w:val="4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обладающего</w:t>
                            </w:r>
                            <w:r>
                              <w:rPr>
                                <w:spacing w:val="4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чувством</w:t>
                            </w:r>
                            <w:r>
                              <w:rPr>
                                <w:spacing w:val="4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ответственности</w:t>
                            </w:r>
                            <w:r>
                              <w:rPr>
                                <w:spacing w:val="4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spacing w:val="4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патриотизма</w:t>
                            </w:r>
                            <w:r>
                              <w:rPr>
                                <w:spacing w:val="4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средствами</w:t>
                            </w:r>
                            <w:r>
                              <w:rPr>
                                <w:spacing w:val="5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туристско-краеведческой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деятельности;</w:t>
                            </w:r>
                          </w:p>
                          <w:p w:rsidR="00503DFB" w:rsidRDefault="00503DFB" w:rsidP="00503DFB">
                            <w:pPr>
                              <w:pStyle w:val="a3"/>
                              <w:kinsoku w:val="0"/>
                              <w:overflowPunct w:val="0"/>
                              <w:ind w:left="593" w:right="332" w:firstLine="707"/>
                              <w:jc w:val="both"/>
                              <w:rPr>
                                <w:spacing w:val="-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формировать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ценностное отношение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к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природе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и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истории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родного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края,</w:t>
                            </w:r>
                            <w:r>
                              <w:rPr>
                                <w:spacing w:val="3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Родине;</w:t>
                            </w:r>
                          </w:p>
                          <w:p w:rsidR="00503DFB" w:rsidRDefault="00503DFB" w:rsidP="00503DFB">
                            <w:pPr>
                              <w:pStyle w:val="a3"/>
                              <w:kinsoku w:val="0"/>
                              <w:overflowPunct w:val="0"/>
                              <w:ind w:left="593" w:right="333" w:firstLine="707"/>
                              <w:jc w:val="both"/>
                              <w:rPr>
                                <w:spacing w:val="-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формировать</w:t>
                            </w:r>
                            <w:r>
                              <w:rPr>
                                <w:spacing w:val="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семейные</w:t>
                            </w:r>
                            <w:r>
                              <w:rPr>
                                <w:spacing w:val="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ценности</w:t>
                            </w:r>
                            <w:r>
                              <w:rPr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spacing w:val="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результате</w:t>
                            </w:r>
                            <w:r>
                              <w:rPr>
                                <w:spacing w:val="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совместного</w:t>
                            </w:r>
                            <w:r>
                              <w:rPr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совершения</w:t>
                            </w:r>
                            <w:r>
                              <w:rPr>
                                <w:spacing w:val="3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похода;</w:t>
                            </w:r>
                          </w:p>
                          <w:p w:rsidR="00503DFB" w:rsidRDefault="00503DFB" w:rsidP="00503DFB">
                            <w:pPr>
                              <w:pStyle w:val="a3"/>
                              <w:kinsoku w:val="0"/>
                              <w:overflowPunct w:val="0"/>
                              <w:spacing w:before="2"/>
                              <w:ind w:left="593" w:right="325" w:firstLine="707"/>
                              <w:jc w:val="both"/>
                              <w:rPr>
                                <w:spacing w:val="-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вовлечь</w:t>
                            </w:r>
                            <w:r>
                              <w:rPr>
                                <w:spacing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педагогическое,</w:t>
                            </w:r>
                            <w:r>
                              <w:rPr>
                                <w:spacing w:val="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школьное</w:t>
                            </w:r>
                            <w:r>
                              <w:rPr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сообщества</w:t>
                            </w:r>
                            <w:r>
                              <w:rPr>
                                <w:spacing w:val="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spacing w:val="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активные</w:t>
                            </w:r>
                            <w:r>
                              <w:rPr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походно-</w:t>
                            </w:r>
                            <w:r>
                              <w:rPr>
                                <w:spacing w:val="3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экспедиционные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формы</w:t>
                            </w:r>
                            <w:r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организации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деятельности;</w:t>
                            </w:r>
                          </w:p>
                          <w:p w:rsidR="00503DFB" w:rsidRDefault="00503DFB" w:rsidP="00503DFB">
                            <w:pPr>
                              <w:pStyle w:val="a3"/>
                              <w:kinsoku w:val="0"/>
                              <w:overflowPunct w:val="0"/>
                              <w:ind w:left="593" w:right="334" w:firstLine="707"/>
                              <w:jc w:val="both"/>
                              <w:rPr>
                                <w:spacing w:val="-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использовать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pacing w:val="4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средства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spacing w:val="4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туризма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spacing w:val="4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   </w:t>
                            </w:r>
                            <w:r>
                              <w:rPr>
                                <w:spacing w:val="4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краеведения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spacing w:val="4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для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spacing w:val="4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развития</w:t>
                            </w:r>
                            <w:r>
                              <w:rPr>
                                <w:spacing w:val="4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spacing w:val="4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обучающихся</w:t>
                            </w:r>
                            <w:r>
                              <w:rPr>
                                <w:spacing w:val="4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самостоятельности,</w:t>
                            </w:r>
                            <w:r>
                              <w:rPr>
                                <w:spacing w:val="4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базовых</w:t>
                            </w:r>
                            <w:r>
                              <w:rPr>
                                <w:spacing w:val="4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коммуникативных</w:t>
                            </w:r>
                            <w:r>
                              <w:rPr>
                                <w:spacing w:val="4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навыков,</w:t>
                            </w:r>
                            <w:r>
                              <w:rPr>
                                <w:spacing w:val="4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умения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работать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команде;</w:t>
                            </w:r>
                          </w:p>
                          <w:p w:rsidR="00503DFB" w:rsidRDefault="00503DFB" w:rsidP="00503DFB">
                            <w:pPr>
                              <w:pStyle w:val="a3"/>
                              <w:kinsoku w:val="0"/>
                              <w:overflowPunct w:val="0"/>
                              <w:ind w:left="593" w:right="328" w:firstLine="707"/>
                              <w:jc w:val="both"/>
                              <w:rPr>
                                <w:spacing w:val="-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повысить</w:t>
                            </w:r>
                            <w:r>
                              <w:rPr>
                                <w:spacing w:val="3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туристский</w:t>
                            </w:r>
                            <w:r>
                              <w:rPr>
                                <w:spacing w:val="3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опыт</w:t>
                            </w:r>
                            <w:r>
                              <w:rPr>
                                <w:spacing w:val="2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spacing w:val="3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мастерство</w:t>
                            </w:r>
                            <w:r>
                              <w:rPr>
                                <w:spacing w:val="3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педагогов,</w:t>
                            </w:r>
                            <w:r>
                              <w:rPr>
                                <w:spacing w:val="3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организующих</w:t>
                            </w:r>
                            <w:r>
                              <w:rPr>
                                <w:spacing w:val="3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походы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и 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экспедиции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обучающихся;</w:t>
                            </w:r>
                          </w:p>
                          <w:p w:rsidR="00503DFB" w:rsidRDefault="00503DFB" w:rsidP="00503DFB">
                            <w:pPr>
                              <w:pStyle w:val="a3"/>
                              <w:kinsoku w:val="0"/>
                              <w:overflowPunct w:val="0"/>
                              <w:spacing w:before="2"/>
                              <w:ind w:left="593" w:right="334" w:firstLine="707"/>
                              <w:jc w:val="both"/>
                              <w:rPr>
                                <w:spacing w:val="-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сформировать</w:t>
                            </w:r>
                            <w:r>
                              <w:rPr>
                                <w:spacing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команды</w:t>
                            </w:r>
                            <w:r>
                              <w:rPr>
                                <w:spacing w:val="2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обучающихся</w:t>
                            </w:r>
                            <w:r>
                              <w:rPr>
                                <w:spacing w:val="2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255C4">
                              <w:rPr>
                                <w:spacing w:val="-1"/>
                                <w:sz w:val="28"/>
                                <w:szCs w:val="28"/>
                              </w:rPr>
                              <w:t>Абанского района</w:t>
                            </w:r>
                            <w:r>
                              <w:rPr>
                                <w:spacing w:val="2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для</w:t>
                            </w:r>
                            <w:r>
                              <w:rPr>
                                <w:spacing w:val="2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участия</w:t>
                            </w:r>
                            <w:r>
                              <w:rPr>
                                <w:spacing w:val="4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255C4">
                              <w:rPr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spacing w:val="6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2255C4">
                              <w:rPr>
                                <w:spacing w:val="-1"/>
                                <w:sz w:val="28"/>
                                <w:szCs w:val="28"/>
                              </w:rPr>
                              <w:t>краевых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6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конкурсах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6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 </w:t>
                            </w:r>
                            <w:r>
                              <w:rPr>
                                <w:spacing w:val="6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соревнованиях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6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по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6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туристским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6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походам</w:t>
                            </w:r>
                            <w:r>
                              <w:rPr>
                                <w:spacing w:val="2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и</w:t>
                            </w:r>
                            <w:r w:rsidR="00491B84">
                              <w:rPr>
                                <w:sz w:val="28"/>
                                <w:szCs w:val="28"/>
                              </w:rPr>
                              <w:t xml:space="preserve"> экспедициям 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экспедициям</w:t>
                            </w:r>
                            <w:r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обучающихся.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495.5pt;height:78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" filled="f" stroked="f">
                <v:textbox inset="0,0,0,0">
                  <w:txbxContent>
                    <w:p w:rsidR="00503DFB" w:rsidRDefault="00503DFB" w:rsidP="00503DFB">
                      <w:pPr>
                        <w:pStyle w:val="a3"/>
                        <w:kinsoku w:val="0"/>
                        <w:overflowPunct w:val="0"/>
                        <w:spacing w:before="231" w:line="322" w:lineRule="exact"/>
                        <w:ind w:left="265"/>
                        <w:jc w:val="center"/>
                        <w:rPr>
                          <w:b/>
                          <w:bCs/>
                          <w:spacing w:val="-1"/>
                          <w:sz w:val="28"/>
                          <w:szCs w:val="28"/>
                        </w:rPr>
                      </w:pPr>
                    </w:p>
                    <w:tbl>
                      <w:tblPr>
                        <w:tblW w:w="8801" w:type="dxa"/>
                        <w:tblCellSpacing w:w="20" w:type="dxa"/>
                        <w:tblLook w:val="04A0" w:firstRow="1" w:lastRow="0" w:firstColumn="1" w:lastColumn="0" w:noHBand="0" w:noVBand="1"/>
                      </w:tblPr>
                      <w:tblGrid>
                        <w:gridCol w:w="4536"/>
                        <w:gridCol w:w="567"/>
                        <w:gridCol w:w="3698"/>
                      </w:tblGrid>
                      <w:tr w:rsidR="00503DFB" w:rsidRPr="00503DFB" w:rsidTr="00503DFB">
                        <w:trPr>
                          <w:trHeight w:val="2108"/>
                          <w:tblCellSpacing w:w="20" w:type="dxa"/>
                        </w:trPr>
                        <w:tc>
                          <w:tcPr>
                            <w:tcW w:w="4476" w:type="dxa"/>
                            <w:shd w:val="clear" w:color="auto" w:fill="auto"/>
                          </w:tcPr>
                          <w:p w:rsidR="00503DFB" w:rsidRPr="00503DFB" w:rsidRDefault="00503DFB" w:rsidP="00503DF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03D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</w:t>
                            </w:r>
                          </w:p>
                          <w:p w:rsidR="00503DFB" w:rsidRPr="00503DFB" w:rsidRDefault="00503DFB" w:rsidP="00503DF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03D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И. о. руководителя управления образования администрации Абанского района</w:t>
                            </w:r>
                          </w:p>
                          <w:p w:rsidR="00503DFB" w:rsidRPr="00503DFB" w:rsidRDefault="00503DFB" w:rsidP="00503DF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  </w:t>
                            </w:r>
                            <w:r w:rsidRPr="00503D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Н.</w:t>
                            </w:r>
                            <w:proofErr w:type="gramEnd"/>
                            <w:r w:rsidRPr="00503D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Н. </w:t>
                            </w:r>
                            <w:proofErr w:type="spellStart"/>
                            <w:r w:rsidRPr="00503D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Шукайло</w:t>
                            </w:r>
                            <w:proofErr w:type="spellEnd"/>
                          </w:p>
                        </w:tc>
                        <w:tc>
                          <w:tcPr>
                            <w:tcW w:w="527" w:type="dxa"/>
                          </w:tcPr>
                          <w:p w:rsidR="00503DFB" w:rsidRPr="00503DFB" w:rsidRDefault="00503DFB" w:rsidP="00503DFB">
                            <w:pPr>
                              <w:ind w:firstLine="35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638" w:type="dxa"/>
                            <w:shd w:val="clear" w:color="auto" w:fill="auto"/>
                          </w:tcPr>
                          <w:p w:rsidR="00503DFB" w:rsidRPr="00503DFB" w:rsidRDefault="00503DFB" w:rsidP="00503DF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03D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УТВЕРЖДАЮ </w:t>
                            </w:r>
                          </w:p>
                          <w:p w:rsidR="00503DFB" w:rsidRPr="00503DFB" w:rsidRDefault="00503DFB" w:rsidP="00503DF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03D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МБОУДО «Центр дополнительного образования и воспитания»</w:t>
                            </w:r>
                          </w:p>
                          <w:p w:rsidR="00503DFB" w:rsidRPr="00503DFB" w:rsidRDefault="00503DFB" w:rsidP="00503DF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03D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503D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Л.И. Глебова</w:t>
                            </w:r>
                          </w:p>
                          <w:p w:rsidR="00503DFB" w:rsidRPr="00503DFB" w:rsidRDefault="00503DFB" w:rsidP="00503DF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503DFB" w:rsidRDefault="00503DFB" w:rsidP="00503DFB">
                      <w:pPr>
                        <w:pStyle w:val="a3"/>
                        <w:kinsoku w:val="0"/>
                        <w:overflowPunct w:val="0"/>
                        <w:spacing w:before="231" w:line="322" w:lineRule="exact"/>
                        <w:ind w:left="265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28"/>
                          <w:szCs w:val="28"/>
                        </w:rPr>
                        <w:t>ПОЛОЖЕНИЕ</w:t>
                      </w:r>
                    </w:p>
                    <w:p w:rsidR="00503DFB" w:rsidRDefault="00503DFB" w:rsidP="00503DFB">
                      <w:pPr>
                        <w:pStyle w:val="a3"/>
                        <w:kinsoku w:val="0"/>
                        <w:overflowPunct w:val="0"/>
                        <w:ind w:left="115"/>
                        <w:jc w:val="center"/>
                        <w:rPr>
                          <w:b/>
                          <w:bCs/>
                          <w:spacing w:val="-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b/>
                          <w:bCs/>
                          <w:spacing w:val="1"/>
                          <w:sz w:val="28"/>
                          <w:szCs w:val="28"/>
                        </w:rPr>
                        <w:t xml:space="preserve"> муниципальном этапе </w:t>
                      </w:r>
                      <w:r>
                        <w:rPr>
                          <w:b/>
                          <w:bCs/>
                          <w:spacing w:val="-1"/>
                          <w:sz w:val="28"/>
                          <w:szCs w:val="28"/>
                        </w:rPr>
                        <w:t>краевого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28"/>
                          <w:szCs w:val="28"/>
                        </w:rPr>
                        <w:t>конкурса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8"/>
                          <w:szCs w:val="28"/>
                        </w:rPr>
                        <w:t>туристских</w:t>
                      </w:r>
                      <w:r>
                        <w:rPr>
                          <w:b/>
                          <w:bCs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8"/>
                          <w:szCs w:val="28"/>
                        </w:rPr>
                        <w:t xml:space="preserve">походов </w:t>
                      </w:r>
                    </w:p>
                    <w:p w:rsidR="00503DFB" w:rsidRDefault="00503DFB" w:rsidP="00503DFB">
                      <w:pPr>
                        <w:pStyle w:val="a3"/>
                        <w:kinsoku w:val="0"/>
                        <w:overflowPunct w:val="0"/>
                        <w:ind w:left="115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b/>
                          <w:bCs/>
                          <w:spacing w:val="-1"/>
                          <w:sz w:val="28"/>
                          <w:szCs w:val="28"/>
                        </w:rPr>
                        <w:t xml:space="preserve"> экспедиций обучающихся</w:t>
                      </w:r>
                    </w:p>
                    <w:p w:rsidR="00503DFB" w:rsidRDefault="00503DFB" w:rsidP="00503DFB">
                      <w:pPr>
                        <w:pStyle w:val="a3"/>
                        <w:kinsoku w:val="0"/>
                        <w:overflowPunct w:val="0"/>
                        <w:spacing w:before="8"/>
                        <w:rPr>
                          <w:sz w:val="27"/>
                          <w:szCs w:val="27"/>
                        </w:rPr>
                      </w:pPr>
                    </w:p>
                    <w:p w:rsidR="00503DFB" w:rsidRDefault="00503DFB" w:rsidP="00503DFB">
                      <w:pPr>
                        <w:pStyle w:val="a3"/>
                        <w:kinsoku w:val="0"/>
                        <w:overflowPunct w:val="0"/>
                        <w:spacing w:line="322" w:lineRule="exact"/>
                        <w:ind w:left="4021"/>
                        <w:rPr>
                          <w:spacing w:val="-1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 xml:space="preserve"> Общие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положения</w:t>
                      </w:r>
                    </w:p>
                    <w:p w:rsidR="00503DFB" w:rsidRDefault="00503DFB" w:rsidP="00503DFB">
                      <w:pPr>
                        <w:pStyle w:val="a3"/>
                        <w:kinsoku w:val="0"/>
                        <w:overflowPunct w:val="0"/>
                        <w:ind w:left="593" w:right="433" w:firstLine="707"/>
                        <w:jc w:val="both"/>
                        <w:rPr>
                          <w:spacing w:val="-1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1.1.</w:t>
                      </w:r>
                      <w:r>
                        <w:rPr>
                          <w:spacing w:val="1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Настоящее</w:t>
                      </w:r>
                      <w:r>
                        <w:rPr>
                          <w:spacing w:val="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Положение</w:t>
                      </w:r>
                      <w:r>
                        <w:rPr>
                          <w:spacing w:val="1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определяет</w:t>
                      </w:r>
                      <w:r>
                        <w:rPr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цели,</w:t>
                      </w:r>
                      <w:r>
                        <w:rPr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1"/>
                          <w:sz w:val="28"/>
                          <w:szCs w:val="28"/>
                        </w:rPr>
                        <w:t>задачи,</w:t>
                      </w:r>
                      <w:r>
                        <w:rPr>
                          <w:spacing w:val="15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порядок</w:t>
                      </w:r>
                      <w:proofErr w:type="gramEnd"/>
                      <w:r>
                        <w:rPr>
                          <w:spacing w:val="3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организации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pacing w:val="2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   </w:t>
                      </w:r>
                      <w:r>
                        <w:rPr>
                          <w:spacing w:val="2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проведения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spacing w:val="27"/>
                          <w:sz w:val="28"/>
                          <w:szCs w:val="28"/>
                        </w:rPr>
                        <w:t xml:space="preserve"> муниципального этапа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краевого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spacing w:val="2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конкурса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spacing w:val="2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туристских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spacing w:val="2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походов</w:t>
                      </w:r>
                      <w:r>
                        <w:rPr>
                          <w:spacing w:val="2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spacing w:val="2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экспедиций</w:t>
                      </w:r>
                      <w:r>
                        <w:rPr>
                          <w:spacing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обучающихся</w:t>
                      </w:r>
                      <w:r>
                        <w:rPr>
                          <w:spacing w:val="2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(далее</w:t>
                      </w:r>
                      <w:r>
                        <w:rPr>
                          <w:spacing w:val="2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spacing w:val="2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Конкурс)</w:t>
                      </w:r>
                      <w:r>
                        <w:rPr>
                          <w:spacing w:val="2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spacing w:val="2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2025</w:t>
                      </w:r>
                      <w:r>
                        <w:rPr>
                          <w:spacing w:val="2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году,</w:t>
                      </w:r>
                      <w:r>
                        <w:rPr>
                          <w:spacing w:val="2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порядок</w:t>
                      </w:r>
                      <w:r>
                        <w:rPr>
                          <w:spacing w:val="2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участия</w:t>
                      </w:r>
                      <w:r>
                        <w:rPr>
                          <w:spacing w:val="3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spacing w:val="3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Конкурсе,</w:t>
                      </w:r>
                      <w:r>
                        <w:rPr>
                          <w:spacing w:val="3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spacing w:val="3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определение</w:t>
                      </w:r>
                      <w:r>
                        <w:rPr>
                          <w:spacing w:val="3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победителей</w:t>
                      </w:r>
                      <w:r>
                        <w:rPr>
                          <w:spacing w:val="3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Конкурса.</w:t>
                      </w:r>
                      <w:r>
                        <w:rPr>
                          <w:spacing w:val="3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Конкурс</w:t>
                      </w:r>
                      <w:r>
                        <w:rPr>
                          <w:spacing w:val="3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посвящен</w:t>
                      </w:r>
                      <w:r>
                        <w:rPr>
                          <w:spacing w:val="3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Году</w:t>
                      </w:r>
                      <w:r>
                        <w:rPr>
                          <w:spacing w:val="5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защитников Отечества.</w:t>
                      </w:r>
                    </w:p>
                    <w:p w:rsidR="00503DFB" w:rsidRDefault="00503DFB" w:rsidP="00503DFB">
                      <w:pPr>
                        <w:pStyle w:val="a3"/>
                        <w:kinsoku w:val="0"/>
                        <w:overflowPunct w:val="0"/>
                        <w:ind w:left="593" w:right="334" w:firstLine="707"/>
                        <w:jc w:val="both"/>
                        <w:rPr>
                          <w:spacing w:val="-1"/>
                          <w:sz w:val="28"/>
                          <w:szCs w:val="28"/>
                        </w:rPr>
                      </w:pPr>
                      <w:r>
                        <w:rPr>
                          <w:spacing w:val="-1"/>
                          <w:sz w:val="28"/>
                          <w:szCs w:val="28"/>
                        </w:rPr>
                        <w:t>Конкурс</w:t>
                      </w:r>
                      <w:r>
                        <w:rPr>
                          <w:spacing w:val="3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проводится</w:t>
                      </w:r>
                      <w:r>
                        <w:rPr>
                          <w:spacing w:val="3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spacing w:val="3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соответствии</w:t>
                      </w:r>
                      <w:r>
                        <w:rPr>
                          <w:spacing w:val="3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spacing w:val="3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планом</w:t>
                      </w:r>
                      <w:r>
                        <w:rPr>
                          <w:spacing w:val="3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основных</w:t>
                      </w:r>
                      <w:r>
                        <w:rPr>
                          <w:spacing w:val="3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мероприятий,</w:t>
                      </w:r>
                      <w:r>
                        <w:rPr>
                          <w:spacing w:val="3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проводимых</w:t>
                      </w:r>
                      <w:r>
                        <w:rPr>
                          <w:spacing w:val="5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spacing w:val="4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рамках</w:t>
                      </w:r>
                      <w:r>
                        <w:rPr>
                          <w:spacing w:val="5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программы</w:t>
                      </w:r>
                      <w:r>
                        <w:rPr>
                          <w:spacing w:val="5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Десятилетия</w:t>
                      </w:r>
                      <w:r>
                        <w:rPr>
                          <w:spacing w:val="5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детства,</w:t>
                      </w:r>
                      <w:r>
                        <w:rPr>
                          <w:spacing w:val="5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на</w:t>
                      </w:r>
                      <w:r>
                        <w:rPr>
                          <w:spacing w:val="4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период</w:t>
                      </w:r>
                      <w:r>
                        <w:rPr>
                          <w:spacing w:val="5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до</w:t>
                      </w:r>
                      <w:r>
                        <w:rPr>
                          <w:spacing w:val="5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2027</w:t>
                      </w:r>
                      <w:r>
                        <w:rPr>
                          <w:spacing w:val="3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года,</w:t>
                      </w:r>
                      <w:r>
                        <w:rPr>
                          <w:spacing w:val="7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утвержденной</w:t>
                      </w:r>
                      <w:r>
                        <w:rPr>
                          <w:spacing w:val="6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распоряжением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Правительства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Российской</w:t>
                      </w:r>
                      <w:r>
                        <w:rPr>
                          <w:spacing w:val="6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Федерации</w:t>
                      </w:r>
                      <w:r>
                        <w:rPr>
                          <w:spacing w:val="2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от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 xml:space="preserve"> 23.01.2021</w:t>
                      </w:r>
                      <w:r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№122-р.</w:t>
                      </w:r>
                    </w:p>
                    <w:p w:rsidR="00503DFB" w:rsidRDefault="00503DFB" w:rsidP="00503DFB">
                      <w:pPr>
                        <w:pStyle w:val="a3"/>
                        <w:kinsoku w:val="0"/>
                        <w:overflowPunct w:val="0"/>
                        <w:ind w:left="593" w:right="325" w:firstLine="707"/>
                        <w:jc w:val="both"/>
                        <w:rPr>
                          <w:spacing w:val="-1"/>
                          <w:sz w:val="28"/>
                          <w:szCs w:val="28"/>
                        </w:rPr>
                      </w:pPr>
                      <w:r>
                        <w:rPr>
                          <w:spacing w:val="-1"/>
                          <w:sz w:val="28"/>
                          <w:szCs w:val="28"/>
                        </w:rPr>
                        <w:t>Конкурс</w:t>
                      </w:r>
                      <w:r>
                        <w:rPr>
                          <w:spacing w:val="4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проводится</w:t>
                      </w:r>
                      <w:r>
                        <w:rPr>
                          <w:spacing w:val="4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spacing w:val="4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рамках</w:t>
                      </w:r>
                      <w:r>
                        <w:rPr>
                          <w:spacing w:val="4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краевого</w:t>
                      </w:r>
                      <w:r>
                        <w:rPr>
                          <w:spacing w:val="4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фестиваля</w:t>
                      </w:r>
                      <w:r>
                        <w:rPr>
                          <w:spacing w:val="4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«Сибирь</w:t>
                      </w:r>
                      <w:r>
                        <w:rPr>
                          <w:spacing w:val="2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возможностей».</w:t>
                      </w:r>
                    </w:p>
                    <w:p w:rsidR="00503DFB" w:rsidRPr="002255C4" w:rsidRDefault="00503DFB" w:rsidP="002255C4">
                      <w:pPr>
                        <w:pStyle w:val="a3"/>
                        <w:kinsoku w:val="0"/>
                        <w:overflowPunct w:val="0"/>
                        <w:ind w:left="567" w:right="331"/>
                        <w:jc w:val="both"/>
                        <w:rPr>
                          <w:spacing w:val="-1"/>
                          <w:sz w:val="28"/>
                          <w:szCs w:val="28"/>
                        </w:rPr>
                      </w:pPr>
                      <w:r>
                        <w:rPr>
                          <w:spacing w:val="-1"/>
                          <w:sz w:val="28"/>
                          <w:szCs w:val="28"/>
                        </w:rPr>
                        <w:t>Учредитель Конкурса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–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министерство</w:t>
                      </w:r>
                      <w:r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образования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Красноярского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края.</w:t>
                      </w:r>
                      <w:r>
                        <w:rPr>
                          <w:spacing w:val="4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Организатор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spacing w:val="3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Конкурса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spacing w:val="4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–   </w:t>
                      </w:r>
                      <w:r>
                        <w:rPr>
                          <w:spacing w:val="3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муниципальное бюджетное образовательное учреждение дополнительного образования «Центр дополнительного образования и воспитания»</w:t>
                      </w:r>
                      <w:r w:rsidRPr="002255C4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2255C4">
                        <w:rPr>
                          <w:sz w:val="28"/>
                          <w:szCs w:val="28"/>
                        </w:rPr>
                        <w:t>(далее</w:t>
                      </w:r>
                      <w:r w:rsidRPr="002255C4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2255C4">
                        <w:rPr>
                          <w:sz w:val="28"/>
                          <w:szCs w:val="28"/>
                        </w:rPr>
                        <w:t xml:space="preserve">– </w:t>
                      </w:r>
                      <w:r w:rsidRPr="002255C4">
                        <w:rPr>
                          <w:spacing w:val="-1"/>
                          <w:sz w:val="28"/>
                          <w:szCs w:val="28"/>
                        </w:rPr>
                        <w:t>Центр).</w:t>
                      </w:r>
                    </w:p>
                    <w:p w:rsidR="00503DFB" w:rsidRDefault="00503DFB" w:rsidP="00503DFB">
                      <w:pPr>
                        <w:pStyle w:val="a3"/>
                        <w:kinsoku w:val="0"/>
                        <w:overflowPunct w:val="0"/>
                        <w:ind w:left="593" w:right="330" w:firstLine="707"/>
                        <w:jc w:val="both"/>
                        <w:rPr>
                          <w:spacing w:val="-1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1.2.</w:t>
                      </w:r>
                      <w:r>
                        <w:rPr>
                          <w:spacing w:val="3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Цель</w:t>
                      </w:r>
                      <w:r>
                        <w:rPr>
                          <w:spacing w:val="3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Конкурса</w:t>
                      </w:r>
                      <w:r>
                        <w:rPr>
                          <w:spacing w:val="3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spacing w:val="3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развитие</w:t>
                      </w:r>
                      <w:r>
                        <w:rPr>
                          <w:spacing w:val="3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походно-экспедиционной</w:t>
                      </w:r>
                      <w:r>
                        <w:rPr>
                          <w:spacing w:val="3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деятельности</w:t>
                      </w:r>
                      <w:r>
                        <w:rPr>
                          <w:spacing w:val="4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обучающимися</w:t>
                      </w:r>
                      <w:r>
                        <w:rPr>
                          <w:sz w:val="28"/>
                          <w:szCs w:val="28"/>
                        </w:rPr>
                        <w:t xml:space="preserve"> в</w:t>
                      </w:r>
                      <w:r>
                        <w:rPr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255C4">
                        <w:rPr>
                          <w:spacing w:val="-4"/>
                          <w:sz w:val="28"/>
                          <w:szCs w:val="28"/>
                        </w:rPr>
                        <w:t>Абанском</w:t>
                      </w:r>
                      <w:proofErr w:type="spellEnd"/>
                      <w:r w:rsidR="002255C4">
                        <w:rPr>
                          <w:spacing w:val="-4"/>
                          <w:sz w:val="28"/>
                          <w:szCs w:val="28"/>
                        </w:rPr>
                        <w:t xml:space="preserve"> районе </w:t>
                      </w:r>
                      <w:r w:rsidR="002255C4">
                        <w:rPr>
                          <w:spacing w:val="-1"/>
                          <w:sz w:val="28"/>
                          <w:szCs w:val="28"/>
                        </w:rPr>
                        <w:t>Красноярского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кра</w:t>
                      </w:r>
                      <w:r w:rsidR="002255C4">
                        <w:rPr>
                          <w:spacing w:val="-1"/>
                          <w:sz w:val="28"/>
                          <w:szCs w:val="28"/>
                        </w:rPr>
                        <w:t>я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.</w:t>
                      </w:r>
                    </w:p>
                    <w:p w:rsidR="00503DFB" w:rsidRDefault="00503DFB" w:rsidP="00503DFB">
                      <w:pPr>
                        <w:pStyle w:val="a3"/>
                        <w:kinsoku w:val="0"/>
                        <w:overflowPunct w:val="0"/>
                        <w:spacing w:line="321" w:lineRule="exact"/>
                        <w:ind w:left="1301"/>
                        <w:rPr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1.3.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Задачи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Конкурса:</w:t>
                      </w:r>
                    </w:p>
                    <w:p w:rsidR="00503DFB" w:rsidRDefault="00503DFB" w:rsidP="00503DFB">
                      <w:pPr>
                        <w:pStyle w:val="a3"/>
                        <w:kinsoku w:val="0"/>
                        <w:overflowPunct w:val="0"/>
                        <w:ind w:left="593" w:right="327" w:firstLine="707"/>
                        <w:jc w:val="both"/>
                        <w:rPr>
                          <w:spacing w:val="-1"/>
                          <w:sz w:val="28"/>
                          <w:szCs w:val="28"/>
                        </w:rPr>
                      </w:pPr>
                      <w:r>
                        <w:rPr>
                          <w:spacing w:val="-1"/>
                          <w:sz w:val="28"/>
                          <w:szCs w:val="28"/>
                        </w:rPr>
                        <w:t>формировать</w:t>
                      </w:r>
                      <w:r>
                        <w:rPr>
                          <w:spacing w:val="3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гармонично</w:t>
                      </w:r>
                      <w:r>
                        <w:rPr>
                          <w:spacing w:val="4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развитую</w:t>
                      </w:r>
                      <w:r>
                        <w:rPr>
                          <w:spacing w:val="3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личность</w:t>
                      </w:r>
                      <w:r>
                        <w:rPr>
                          <w:spacing w:val="3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spacing w:val="4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воспитать</w:t>
                      </w:r>
                      <w:r>
                        <w:rPr>
                          <w:spacing w:val="3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гражданина</w:t>
                      </w:r>
                      <w:r>
                        <w:rPr>
                          <w:spacing w:val="3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России,</w:t>
                      </w:r>
                      <w:r>
                        <w:rPr>
                          <w:spacing w:val="4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обладающего</w:t>
                      </w:r>
                      <w:r>
                        <w:rPr>
                          <w:spacing w:val="4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чувством</w:t>
                      </w:r>
                      <w:r>
                        <w:rPr>
                          <w:spacing w:val="4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ответственности</w:t>
                      </w:r>
                      <w:r>
                        <w:rPr>
                          <w:spacing w:val="4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spacing w:val="4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патриотизма</w:t>
                      </w:r>
                      <w:r>
                        <w:rPr>
                          <w:spacing w:val="4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средствами</w:t>
                      </w:r>
                      <w:r>
                        <w:rPr>
                          <w:spacing w:val="5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туристско-краеведческой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деятельности;</w:t>
                      </w:r>
                    </w:p>
                    <w:p w:rsidR="00503DFB" w:rsidRDefault="00503DFB" w:rsidP="00503DFB">
                      <w:pPr>
                        <w:pStyle w:val="a3"/>
                        <w:kinsoku w:val="0"/>
                        <w:overflowPunct w:val="0"/>
                        <w:ind w:left="593" w:right="332" w:firstLine="707"/>
                        <w:jc w:val="both"/>
                        <w:rPr>
                          <w:spacing w:val="-1"/>
                          <w:sz w:val="28"/>
                          <w:szCs w:val="28"/>
                        </w:rPr>
                      </w:pPr>
                      <w:r>
                        <w:rPr>
                          <w:spacing w:val="-1"/>
                          <w:sz w:val="28"/>
                          <w:szCs w:val="28"/>
                        </w:rPr>
                        <w:t>формировать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ценностное отношение</w:t>
                      </w:r>
                      <w:r>
                        <w:rPr>
                          <w:sz w:val="28"/>
                          <w:szCs w:val="28"/>
                        </w:rPr>
                        <w:t xml:space="preserve"> к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природе</w:t>
                      </w:r>
                      <w:r>
                        <w:rPr>
                          <w:sz w:val="28"/>
                          <w:szCs w:val="28"/>
                        </w:rPr>
                        <w:t xml:space="preserve"> и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истории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родного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края,</w:t>
                      </w:r>
                      <w:r>
                        <w:rPr>
                          <w:spacing w:val="3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Родине;</w:t>
                      </w:r>
                    </w:p>
                    <w:p w:rsidR="00503DFB" w:rsidRDefault="00503DFB" w:rsidP="00503DFB">
                      <w:pPr>
                        <w:pStyle w:val="a3"/>
                        <w:kinsoku w:val="0"/>
                        <w:overflowPunct w:val="0"/>
                        <w:ind w:left="593" w:right="333" w:firstLine="707"/>
                        <w:jc w:val="both"/>
                        <w:rPr>
                          <w:spacing w:val="-1"/>
                          <w:sz w:val="28"/>
                          <w:szCs w:val="28"/>
                        </w:rPr>
                      </w:pPr>
                      <w:r>
                        <w:rPr>
                          <w:spacing w:val="-1"/>
                          <w:sz w:val="28"/>
                          <w:szCs w:val="28"/>
                        </w:rPr>
                        <w:t>формировать</w:t>
                      </w:r>
                      <w:r>
                        <w:rPr>
                          <w:spacing w:val="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семейные</w:t>
                      </w:r>
                      <w:r>
                        <w:rPr>
                          <w:spacing w:val="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ценности</w:t>
                      </w:r>
                      <w:r>
                        <w:rPr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spacing w:val="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результате</w:t>
                      </w:r>
                      <w:r>
                        <w:rPr>
                          <w:spacing w:val="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совместного</w:t>
                      </w:r>
                      <w:r>
                        <w:rPr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совершения</w:t>
                      </w:r>
                      <w:r>
                        <w:rPr>
                          <w:spacing w:val="3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похода;</w:t>
                      </w:r>
                    </w:p>
                    <w:p w:rsidR="00503DFB" w:rsidRDefault="00503DFB" w:rsidP="00503DFB">
                      <w:pPr>
                        <w:pStyle w:val="a3"/>
                        <w:kinsoku w:val="0"/>
                        <w:overflowPunct w:val="0"/>
                        <w:spacing w:before="2"/>
                        <w:ind w:left="593" w:right="325" w:firstLine="707"/>
                        <w:jc w:val="both"/>
                        <w:rPr>
                          <w:spacing w:val="-1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вовлечь</w:t>
                      </w:r>
                      <w:r>
                        <w:rPr>
                          <w:spacing w:val="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педагогическое,</w:t>
                      </w:r>
                      <w:r>
                        <w:rPr>
                          <w:spacing w:val="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школьное</w:t>
                      </w:r>
                      <w:r>
                        <w:rPr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сообщества</w:t>
                      </w:r>
                      <w:r>
                        <w:rPr>
                          <w:spacing w:val="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spacing w:val="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активные</w:t>
                      </w:r>
                      <w:r>
                        <w:rPr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походно-</w:t>
                      </w:r>
                      <w:r>
                        <w:rPr>
                          <w:spacing w:val="3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экспедиционные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формы</w:t>
                      </w:r>
                      <w:r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организации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деятельности;</w:t>
                      </w:r>
                    </w:p>
                    <w:p w:rsidR="00503DFB" w:rsidRDefault="00503DFB" w:rsidP="00503DFB">
                      <w:pPr>
                        <w:pStyle w:val="a3"/>
                        <w:kinsoku w:val="0"/>
                        <w:overflowPunct w:val="0"/>
                        <w:ind w:left="593" w:right="334" w:firstLine="707"/>
                        <w:jc w:val="both"/>
                        <w:rPr>
                          <w:spacing w:val="-1"/>
                          <w:sz w:val="28"/>
                          <w:szCs w:val="28"/>
                        </w:rPr>
                      </w:pPr>
                      <w:r>
                        <w:rPr>
                          <w:spacing w:val="-1"/>
                          <w:sz w:val="28"/>
                          <w:szCs w:val="28"/>
                        </w:rPr>
                        <w:t>использовать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pacing w:val="4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средства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spacing w:val="4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туризма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spacing w:val="4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   </w:t>
                      </w:r>
                      <w:r>
                        <w:rPr>
                          <w:spacing w:val="4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краеведения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spacing w:val="4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для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spacing w:val="4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развития</w:t>
                      </w:r>
                      <w:r>
                        <w:rPr>
                          <w:spacing w:val="4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spacing w:val="4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обучающихся</w:t>
                      </w:r>
                      <w:r>
                        <w:rPr>
                          <w:spacing w:val="4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самостоятельности,</w:t>
                      </w:r>
                      <w:r>
                        <w:rPr>
                          <w:spacing w:val="4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базовых</w:t>
                      </w:r>
                      <w:r>
                        <w:rPr>
                          <w:spacing w:val="4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коммуникативных</w:t>
                      </w:r>
                      <w:r>
                        <w:rPr>
                          <w:spacing w:val="4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навыков,</w:t>
                      </w:r>
                      <w:r>
                        <w:rPr>
                          <w:spacing w:val="4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умения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работать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 xml:space="preserve"> команде;</w:t>
                      </w:r>
                    </w:p>
                    <w:p w:rsidR="00503DFB" w:rsidRDefault="00503DFB" w:rsidP="00503DFB">
                      <w:pPr>
                        <w:pStyle w:val="a3"/>
                        <w:kinsoku w:val="0"/>
                        <w:overflowPunct w:val="0"/>
                        <w:ind w:left="593" w:right="328" w:firstLine="707"/>
                        <w:jc w:val="both"/>
                        <w:rPr>
                          <w:spacing w:val="-1"/>
                          <w:sz w:val="28"/>
                          <w:szCs w:val="28"/>
                        </w:rPr>
                      </w:pPr>
                      <w:r>
                        <w:rPr>
                          <w:spacing w:val="-1"/>
                          <w:sz w:val="28"/>
                          <w:szCs w:val="28"/>
                        </w:rPr>
                        <w:t>повысить</w:t>
                      </w:r>
                      <w:r>
                        <w:rPr>
                          <w:spacing w:val="3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туристский</w:t>
                      </w:r>
                      <w:r>
                        <w:rPr>
                          <w:spacing w:val="3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опыт</w:t>
                      </w:r>
                      <w:r>
                        <w:rPr>
                          <w:spacing w:val="2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spacing w:val="3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мастерство</w:t>
                      </w:r>
                      <w:r>
                        <w:rPr>
                          <w:spacing w:val="3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педагогов,</w:t>
                      </w:r>
                      <w:r>
                        <w:rPr>
                          <w:spacing w:val="3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организующих</w:t>
                      </w:r>
                      <w:r>
                        <w:rPr>
                          <w:spacing w:val="3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походы</w:t>
                      </w:r>
                      <w:r>
                        <w:rPr>
                          <w:sz w:val="28"/>
                          <w:szCs w:val="28"/>
                        </w:rPr>
                        <w:t xml:space="preserve"> и 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экспедиции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обучающихся;</w:t>
                      </w:r>
                    </w:p>
                    <w:p w:rsidR="00503DFB" w:rsidRDefault="00503DFB" w:rsidP="00503DFB">
                      <w:pPr>
                        <w:pStyle w:val="a3"/>
                        <w:kinsoku w:val="0"/>
                        <w:overflowPunct w:val="0"/>
                        <w:spacing w:before="2"/>
                        <w:ind w:left="593" w:right="334" w:firstLine="707"/>
                        <w:jc w:val="both"/>
                        <w:rPr>
                          <w:spacing w:val="-1"/>
                          <w:sz w:val="28"/>
                          <w:szCs w:val="28"/>
                        </w:rPr>
                      </w:pPr>
                      <w:r>
                        <w:rPr>
                          <w:spacing w:val="-1"/>
                          <w:sz w:val="28"/>
                          <w:szCs w:val="28"/>
                        </w:rPr>
                        <w:t>сформировать</w:t>
                      </w:r>
                      <w:r>
                        <w:rPr>
                          <w:spacing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команды</w:t>
                      </w:r>
                      <w:r>
                        <w:rPr>
                          <w:spacing w:val="2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обучающихся</w:t>
                      </w:r>
                      <w:r>
                        <w:rPr>
                          <w:spacing w:val="23"/>
                          <w:sz w:val="28"/>
                          <w:szCs w:val="28"/>
                        </w:rPr>
                        <w:t xml:space="preserve"> </w:t>
                      </w:r>
                      <w:r w:rsidR="002255C4">
                        <w:rPr>
                          <w:spacing w:val="-1"/>
                          <w:sz w:val="28"/>
                          <w:szCs w:val="28"/>
                        </w:rPr>
                        <w:t>Абанского района</w:t>
                      </w:r>
                      <w:r>
                        <w:rPr>
                          <w:spacing w:val="2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для</w:t>
                      </w:r>
                      <w:r>
                        <w:rPr>
                          <w:spacing w:val="2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участия</w:t>
                      </w:r>
                      <w:r>
                        <w:rPr>
                          <w:spacing w:val="45"/>
                          <w:sz w:val="28"/>
                          <w:szCs w:val="28"/>
                        </w:rPr>
                        <w:t xml:space="preserve"> </w:t>
                      </w:r>
                      <w:r w:rsidR="002255C4">
                        <w:rPr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spacing w:val="64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2255C4">
                        <w:rPr>
                          <w:spacing w:val="-1"/>
                          <w:sz w:val="28"/>
                          <w:szCs w:val="28"/>
                        </w:rPr>
                        <w:t>краевых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6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конкурсах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6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 </w:t>
                      </w:r>
                      <w:r>
                        <w:rPr>
                          <w:spacing w:val="6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соревнованиях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6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по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6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туристским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6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походам</w:t>
                      </w:r>
                      <w:r>
                        <w:rPr>
                          <w:spacing w:val="2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и</w:t>
                      </w:r>
                      <w:r w:rsidR="00491B84">
                        <w:rPr>
                          <w:sz w:val="28"/>
                          <w:szCs w:val="28"/>
                        </w:rPr>
                        <w:t xml:space="preserve"> экспедициям 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экспедициям</w:t>
                      </w:r>
                      <w:r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обучающихся.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255C4" w:rsidRPr="002255C4" w:rsidRDefault="002255C4" w:rsidP="002255C4">
      <w:pPr>
        <w:tabs>
          <w:tab w:val="left" w:pos="3667"/>
        </w:tabs>
        <w:kinsoku w:val="0"/>
        <w:overflowPunct w:val="0"/>
        <w:autoSpaceDE w:val="0"/>
        <w:autoSpaceDN w:val="0"/>
        <w:adjustRightInd w:val="0"/>
        <w:spacing w:before="138" w:after="0" w:line="322" w:lineRule="exact"/>
        <w:ind w:left="3385"/>
        <w:rPr>
          <w:rFonts w:ascii="Times New Roman" w:hAnsi="Times New Roman" w:cs="Times New Roman"/>
          <w:spacing w:val="-2"/>
          <w:sz w:val="28"/>
          <w:szCs w:val="28"/>
        </w:rPr>
      </w:pPr>
    </w:p>
    <w:p w:rsidR="002255C4" w:rsidRPr="002255C4" w:rsidRDefault="002255C4" w:rsidP="002255C4">
      <w:pPr>
        <w:tabs>
          <w:tab w:val="left" w:pos="3667"/>
        </w:tabs>
        <w:kinsoku w:val="0"/>
        <w:overflowPunct w:val="0"/>
        <w:autoSpaceDE w:val="0"/>
        <w:autoSpaceDN w:val="0"/>
        <w:adjustRightInd w:val="0"/>
        <w:spacing w:before="138" w:after="0" w:line="322" w:lineRule="exact"/>
        <w:ind w:left="3385"/>
        <w:rPr>
          <w:rFonts w:ascii="Times New Roman" w:hAnsi="Times New Roman" w:cs="Times New Roman"/>
          <w:spacing w:val="-2"/>
          <w:sz w:val="28"/>
          <w:szCs w:val="28"/>
        </w:rPr>
      </w:pPr>
    </w:p>
    <w:p w:rsidR="00491B84" w:rsidRPr="00491B84" w:rsidRDefault="00491B84" w:rsidP="00491B84">
      <w:pPr>
        <w:tabs>
          <w:tab w:val="left" w:pos="3667"/>
        </w:tabs>
        <w:kinsoku w:val="0"/>
        <w:overflowPunct w:val="0"/>
        <w:autoSpaceDE w:val="0"/>
        <w:autoSpaceDN w:val="0"/>
        <w:adjustRightInd w:val="0"/>
        <w:spacing w:before="138" w:after="0" w:line="322" w:lineRule="exact"/>
        <w:ind w:left="3385"/>
        <w:rPr>
          <w:rFonts w:ascii="Times New Roman" w:hAnsi="Times New Roman" w:cs="Times New Roman"/>
          <w:spacing w:val="-2"/>
          <w:sz w:val="28"/>
          <w:szCs w:val="28"/>
        </w:rPr>
      </w:pPr>
    </w:p>
    <w:p w:rsidR="00503DFB" w:rsidRPr="00503DFB" w:rsidRDefault="00503DFB" w:rsidP="00503DFB">
      <w:pPr>
        <w:numPr>
          <w:ilvl w:val="0"/>
          <w:numId w:val="8"/>
        </w:numPr>
        <w:tabs>
          <w:tab w:val="left" w:pos="3667"/>
        </w:tabs>
        <w:kinsoku w:val="0"/>
        <w:overflowPunct w:val="0"/>
        <w:autoSpaceDE w:val="0"/>
        <w:autoSpaceDN w:val="0"/>
        <w:adjustRightInd w:val="0"/>
        <w:spacing w:before="138" w:after="0" w:line="322" w:lineRule="exact"/>
        <w:ind w:firstLine="2575"/>
        <w:rPr>
          <w:rFonts w:ascii="Times New Roman" w:hAnsi="Times New Roman" w:cs="Times New Roman"/>
          <w:spacing w:val="-2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Участники</w:t>
      </w:r>
      <w:r w:rsidRPr="00503D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Конкурса</w:t>
      </w:r>
    </w:p>
    <w:p w:rsidR="00503DFB" w:rsidRPr="00503DFB" w:rsidRDefault="00503DFB" w:rsidP="00503DF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03" w:firstLine="70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gramStart"/>
      <w:r w:rsidRPr="00503DFB">
        <w:rPr>
          <w:rFonts w:ascii="Times New Roman" w:hAnsi="Times New Roman" w:cs="Times New Roman"/>
          <w:sz w:val="28"/>
          <w:szCs w:val="28"/>
        </w:rPr>
        <w:t xml:space="preserve">В </w:t>
      </w:r>
      <w:r w:rsidRPr="00503DFB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Конкурсе</w:t>
      </w:r>
      <w:proofErr w:type="gramEnd"/>
      <w:r w:rsidRPr="00503DFB">
        <w:rPr>
          <w:rFonts w:ascii="Times New Roman" w:hAnsi="Times New Roman" w:cs="Times New Roman"/>
          <w:sz w:val="28"/>
          <w:szCs w:val="28"/>
        </w:rPr>
        <w:t xml:space="preserve">  </w:t>
      </w:r>
      <w:r w:rsidRPr="00503DFB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могут</w:t>
      </w:r>
      <w:r w:rsidRPr="00503DFB">
        <w:rPr>
          <w:rFonts w:ascii="Times New Roman" w:hAnsi="Times New Roman" w:cs="Times New Roman"/>
          <w:sz w:val="28"/>
          <w:szCs w:val="28"/>
        </w:rPr>
        <w:t xml:space="preserve">  </w:t>
      </w:r>
      <w:r w:rsidRPr="00503DFB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принимать</w:t>
      </w:r>
      <w:r w:rsidRPr="00503DFB">
        <w:rPr>
          <w:rFonts w:ascii="Times New Roman" w:hAnsi="Times New Roman" w:cs="Times New Roman"/>
          <w:sz w:val="28"/>
          <w:szCs w:val="28"/>
        </w:rPr>
        <w:t xml:space="preserve">  </w:t>
      </w:r>
      <w:r w:rsidRPr="00503DF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участие</w:t>
      </w:r>
      <w:r w:rsidRPr="00503DFB">
        <w:rPr>
          <w:rFonts w:ascii="Times New Roman" w:hAnsi="Times New Roman" w:cs="Times New Roman"/>
          <w:sz w:val="28"/>
          <w:szCs w:val="28"/>
        </w:rPr>
        <w:t xml:space="preserve">  </w:t>
      </w:r>
      <w:r w:rsidRPr="00503DF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обучающиеся</w:t>
      </w:r>
      <w:r w:rsidRPr="00503DFB">
        <w:rPr>
          <w:rFonts w:ascii="Times New Roman" w:hAnsi="Times New Roman" w:cs="Times New Roman"/>
          <w:sz w:val="28"/>
          <w:szCs w:val="28"/>
        </w:rPr>
        <w:t xml:space="preserve">  </w:t>
      </w:r>
      <w:r w:rsidRPr="00503DFB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10-17</w:t>
      </w:r>
      <w:r w:rsidRPr="00503DFB">
        <w:rPr>
          <w:rFonts w:ascii="Times New Roman" w:hAnsi="Times New Roman" w:cs="Times New Roman"/>
          <w:sz w:val="28"/>
          <w:szCs w:val="28"/>
        </w:rPr>
        <w:t xml:space="preserve">  </w:t>
      </w:r>
      <w:r w:rsidRPr="00503DFB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лет</w:t>
      </w:r>
      <w:r w:rsidRPr="00503DFB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и</w:t>
      </w:r>
      <w:r w:rsidRPr="00503DF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педагоги</w:t>
      </w:r>
      <w:r w:rsidRPr="00503DF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образовательных</w:t>
      </w:r>
      <w:r w:rsidRPr="00503DF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организаций,</w:t>
      </w:r>
      <w:r w:rsidRPr="00503DF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команды</w:t>
      </w:r>
      <w:r w:rsidRPr="00503DFB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туристских,</w:t>
      </w:r>
      <w:r w:rsidRPr="00503DF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спортивных</w:t>
      </w:r>
      <w:r w:rsidRPr="00503DFB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и</w:t>
      </w:r>
      <w:r w:rsidRPr="00503DFB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семейных</w:t>
      </w:r>
      <w:r w:rsidRPr="00503DFB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клубов,</w:t>
      </w:r>
      <w:r w:rsidRPr="00503DFB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совершившие</w:t>
      </w:r>
      <w:r w:rsidRPr="00503DFB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туристско-краеведческие</w:t>
      </w:r>
      <w:r w:rsidRPr="00503DFB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походы</w:t>
      </w:r>
      <w:r w:rsidRPr="00503DFB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в</w:t>
      </w:r>
      <w:r w:rsidRPr="00503DF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2025</w:t>
      </w:r>
      <w:r w:rsidRPr="00503DF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году.</w:t>
      </w:r>
      <w:r w:rsidRPr="00503DF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Команды</w:t>
      </w:r>
      <w:r w:rsidRPr="00503DF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могут</w:t>
      </w:r>
      <w:r w:rsidRPr="00503DF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быть</w:t>
      </w:r>
      <w:r w:rsidRPr="00503DF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сформированы</w:t>
      </w:r>
      <w:r w:rsidRPr="00503DF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как</w:t>
      </w:r>
      <w:r w:rsidRPr="00503DF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из</w:t>
      </w:r>
      <w:r w:rsidRPr="00503DF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одной</w:t>
      </w:r>
      <w:r w:rsidRPr="00503DF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образовательной</w:t>
      </w:r>
      <w:r w:rsidRPr="00503DFB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 xml:space="preserve">организации, </w:t>
      </w:r>
      <w:r w:rsidRPr="00503DFB">
        <w:rPr>
          <w:rFonts w:ascii="Times New Roman" w:hAnsi="Times New Roman" w:cs="Times New Roman"/>
          <w:sz w:val="28"/>
          <w:szCs w:val="28"/>
        </w:rPr>
        <w:t>так и</w:t>
      </w:r>
      <w:r w:rsidRPr="00503D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сборные</w:t>
      </w:r>
      <w:r w:rsidRPr="00503D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из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 xml:space="preserve"> разных</w:t>
      </w:r>
      <w:r w:rsidRPr="00503D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образовательных</w:t>
      </w:r>
      <w:r w:rsidRPr="00503D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организаций.</w:t>
      </w:r>
    </w:p>
    <w:p w:rsidR="00503DFB" w:rsidRPr="00503DFB" w:rsidRDefault="00503DFB" w:rsidP="00503DFB">
      <w:pPr>
        <w:numPr>
          <w:ilvl w:val="0"/>
          <w:numId w:val="8"/>
        </w:numPr>
        <w:tabs>
          <w:tab w:val="left" w:pos="3619"/>
        </w:tabs>
        <w:kinsoku w:val="0"/>
        <w:overflowPunct w:val="0"/>
        <w:autoSpaceDE w:val="0"/>
        <w:autoSpaceDN w:val="0"/>
        <w:adjustRightInd w:val="0"/>
        <w:spacing w:before="201" w:after="0" w:line="240" w:lineRule="auto"/>
        <w:ind w:right="3033" w:firstLine="2527"/>
        <w:rPr>
          <w:rFonts w:ascii="Times New Roman" w:hAnsi="Times New Roman" w:cs="Times New Roman"/>
          <w:spacing w:val="-1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Номинации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Конкурса</w:t>
      </w:r>
      <w:r w:rsidRPr="00503DFB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Конкурс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проводится</w:t>
      </w:r>
      <w:r w:rsidRPr="00503DFB">
        <w:rPr>
          <w:rFonts w:ascii="Times New Roman" w:hAnsi="Times New Roman" w:cs="Times New Roman"/>
          <w:sz w:val="28"/>
          <w:szCs w:val="28"/>
        </w:rPr>
        <w:t xml:space="preserve"> в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следующих</w:t>
      </w:r>
      <w:r w:rsidRPr="00503D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номинациях:</w:t>
      </w:r>
    </w:p>
    <w:p w:rsidR="00503DFB" w:rsidRPr="00503DFB" w:rsidRDefault="00503DFB" w:rsidP="00503DF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10" w:firstLine="70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503DFB">
        <w:rPr>
          <w:rFonts w:ascii="Times New Roman" w:hAnsi="Times New Roman" w:cs="Times New Roman"/>
          <w:color w:val="2C2C2D"/>
          <w:spacing w:val="-1"/>
          <w:sz w:val="28"/>
          <w:szCs w:val="28"/>
        </w:rPr>
        <w:t>т</w:t>
      </w:r>
      <w:r w:rsidRPr="00503DFB">
        <w:rPr>
          <w:rFonts w:ascii="Times New Roman" w:hAnsi="Times New Roman" w:cs="Times New Roman"/>
          <w:color w:val="000000"/>
          <w:spacing w:val="-1"/>
          <w:sz w:val="28"/>
          <w:szCs w:val="28"/>
        </w:rPr>
        <w:t>уристско-краеведческие</w:t>
      </w:r>
      <w:r w:rsidRPr="00503DFB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походы</w:t>
      </w:r>
      <w:r w:rsidRPr="00503DFB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обучающихся</w:t>
      </w:r>
      <w:r w:rsidRPr="00503DFB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</w:t>
      </w:r>
      <w:r w:rsidRPr="00503DFB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водному</w:t>
      </w:r>
      <w:r w:rsidRPr="00503DFB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color w:val="000000"/>
          <w:spacing w:val="-1"/>
          <w:sz w:val="28"/>
          <w:szCs w:val="28"/>
        </w:rPr>
        <w:t>туризму</w:t>
      </w:r>
      <w:r w:rsidRPr="00503DFB">
        <w:rPr>
          <w:rFonts w:ascii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первой</w:t>
      </w:r>
      <w:r w:rsidRPr="00503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категории</w:t>
      </w:r>
      <w:r w:rsidRPr="00503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color w:val="000000"/>
          <w:spacing w:val="-2"/>
          <w:sz w:val="28"/>
          <w:szCs w:val="28"/>
        </w:rPr>
        <w:t>сложности;</w:t>
      </w:r>
    </w:p>
    <w:p w:rsidR="00503DFB" w:rsidRPr="00503DFB" w:rsidRDefault="00503DFB" w:rsidP="00503DF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05" w:firstLine="70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туристско-краеведческие</w:t>
      </w:r>
      <w:r w:rsidRPr="00503DFB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походы</w:t>
      </w:r>
      <w:r w:rsidRPr="00503DFB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обучающихся</w:t>
      </w:r>
      <w:r w:rsidRPr="00503DFB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503DFB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пешеходному,</w:t>
      </w:r>
      <w:r w:rsidRPr="00503DFB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лыжному,</w:t>
      </w:r>
      <w:r w:rsidRPr="00503DF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горному,</w:t>
      </w:r>
      <w:r w:rsidRPr="00503DF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велосипедному,</w:t>
      </w:r>
      <w:r w:rsidRPr="00503DF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proofErr w:type="spellStart"/>
      <w:r w:rsidRPr="00503DFB">
        <w:rPr>
          <w:rFonts w:ascii="Times New Roman" w:hAnsi="Times New Roman" w:cs="Times New Roman"/>
          <w:spacing w:val="-1"/>
          <w:sz w:val="28"/>
          <w:szCs w:val="28"/>
        </w:rPr>
        <w:t>спелеотуризму</w:t>
      </w:r>
      <w:proofErr w:type="spellEnd"/>
      <w:r w:rsidRPr="00503DFB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первой</w:t>
      </w:r>
      <w:r w:rsidRPr="00503DFB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категории</w:t>
      </w:r>
      <w:r w:rsidRPr="00503DFB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сложности;</w:t>
      </w:r>
    </w:p>
    <w:p w:rsidR="00503DFB" w:rsidRPr="00503DFB" w:rsidRDefault="00503DFB" w:rsidP="00503DF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04" w:firstLine="70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туристско-краеведческие</w:t>
      </w:r>
      <w:r w:rsidRPr="00503DFB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походы</w:t>
      </w:r>
      <w:r w:rsidRPr="00503DFB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обучающихся</w:t>
      </w:r>
      <w:r w:rsidRPr="00503DFB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503DFB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пешеходному,</w:t>
      </w:r>
      <w:r w:rsidRPr="00503DFB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лыжному,</w:t>
      </w:r>
      <w:r w:rsidRPr="00503DF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горному,</w:t>
      </w:r>
      <w:r w:rsidRPr="00503DFB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водному,</w:t>
      </w:r>
      <w:r w:rsidRPr="00503DF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велосипедному,</w:t>
      </w:r>
      <w:r w:rsidRPr="00503DF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proofErr w:type="spellStart"/>
      <w:r w:rsidRPr="00503DFB">
        <w:rPr>
          <w:rFonts w:ascii="Times New Roman" w:hAnsi="Times New Roman" w:cs="Times New Roman"/>
          <w:spacing w:val="-1"/>
          <w:sz w:val="28"/>
          <w:szCs w:val="28"/>
        </w:rPr>
        <w:t>спелеотуризму</w:t>
      </w:r>
      <w:proofErr w:type="spellEnd"/>
      <w:r w:rsidRPr="00503DFB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второй-третьей</w:t>
      </w:r>
      <w:r w:rsidRPr="00503DF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категорий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сложности;</w:t>
      </w:r>
    </w:p>
    <w:p w:rsidR="00503DFB" w:rsidRPr="00503DFB" w:rsidRDefault="00503DFB" w:rsidP="00503DFB">
      <w:pPr>
        <w:kinsoku w:val="0"/>
        <w:overflowPunct w:val="0"/>
        <w:autoSpaceDE w:val="0"/>
        <w:autoSpaceDN w:val="0"/>
        <w:adjustRightInd w:val="0"/>
        <w:spacing w:after="0" w:line="241" w:lineRule="auto"/>
        <w:ind w:left="102" w:right="104" w:firstLine="70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туристско-краеведческие</w:t>
      </w:r>
      <w:r w:rsidRPr="00503DF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походы</w:t>
      </w:r>
      <w:r w:rsidRPr="00503DF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обучающихся</w:t>
      </w:r>
      <w:r w:rsidRPr="00503DFB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первой-третьей</w:t>
      </w:r>
      <w:r w:rsidRPr="00503DFB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степеней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сложности;</w:t>
      </w:r>
    </w:p>
    <w:p w:rsidR="00503DFB" w:rsidRPr="00503DFB" w:rsidRDefault="00503DFB" w:rsidP="00503DFB">
      <w:pPr>
        <w:kinsoku w:val="0"/>
        <w:overflowPunct w:val="0"/>
        <w:autoSpaceDE w:val="0"/>
        <w:autoSpaceDN w:val="0"/>
        <w:adjustRightInd w:val="0"/>
        <w:spacing w:before="1" w:after="0" w:line="322" w:lineRule="exact"/>
        <w:ind w:left="810"/>
        <w:rPr>
          <w:rFonts w:ascii="Times New Roman" w:hAnsi="Times New Roman" w:cs="Times New Roman"/>
          <w:spacing w:val="-1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одно-двухдневные</w:t>
      </w:r>
      <w:r w:rsidRPr="00503D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туристско-краеведческие</w:t>
      </w:r>
      <w:r w:rsidRPr="00503D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походы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обучающихся;</w:t>
      </w:r>
      <w:r w:rsidRPr="00503DFB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маршрутные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экспедиции</w:t>
      </w:r>
      <w:r w:rsidRPr="00503D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обучающихся;</w:t>
      </w:r>
    </w:p>
    <w:p w:rsidR="00503DFB" w:rsidRPr="00503DFB" w:rsidRDefault="00503DFB" w:rsidP="00503DFB">
      <w:pPr>
        <w:kinsoku w:val="0"/>
        <w:overflowPunct w:val="0"/>
        <w:autoSpaceDE w:val="0"/>
        <w:autoSpaceDN w:val="0"/>
        <w:adjustRightInd w:val="0"/>
        <w:spacing w:after="0" w:line="318" w:lineRule="exact"/>
        <w:ind w:left="810"/>
        <w:rPr>
          <w:rFonts w:ascii="Times New Roman" w:hAnsi="Times New Roman" w:cs="Times New Roman"/>
          <w:spacing w:val="-1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туристско-краеведческие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походы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семейных</w:t>
      </w:r>
      <w:r w:rsidRPr="00503D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команд.</w:t>
      </w:r>
    </w:p>
    <w:p w:rsidR="00503DFB" w:rsidRPr="00503DFB" w:rsidRDefault="00503DFB" w:rsidP="00503DF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D80" w:rsidRPr="00121D80" w:rsidRDefault="00503DFB" w:rsidP="00503DFB">
      <w:pPr>
        <w:numPr>
          <w:ilvl w:val="0"/>
          <w:numId w:val="8"/>
        </w:numPr>
        <w:tabs>
          <w:tab w:val="left" w:pos="1768"/>
        </w:tabs>
        <w:kinsoku w:val="0"/>
        <w:overflowPunct w:val="0"/>
        <w:autoSpaceDE w:val="0"/>
        <w:autoSpaceDN w:val="0"/>
        <w:adjustRightInd w:val="0"/>
        <w:spacing w:before="199" w:after="0" w:line="241" w:lineRule="auto"/>
        <w:ind w:right="1494" w:firstLine="676"/>
        <w:rPr>
          <w:rFonts w:ascii="Times New Roman" w:hAnsi="Times New Roman" w:cs="Times New Roman"/>
          <w:spacing w:val="-1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Организация,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порядок</w:t>
      </w:r>
      <w:r w:rsidRPr="00503DFB">
        <w:rPr>
          <w:rFonts w:ascii="Times New Roman" w:hAnsi="Times New Roman" w:cs="Times New Roman"/>
          <w:sz w:val="28"/>
          <w:szCs w:val="28"/>
        </w:rPr>
        <w:t xml:space="preserve"> и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сроки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проведения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Конкурса</w:t>
      </w:r>
      <w:r w:rsidRPr="00503DFB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</w:p>
    <w:p w:rsidR="00121D80" w:rsidRDefault="00121D80" w:rsidP="00503DFB">
      <w:pPr>
        <w:kinsoku w:val="0"/>
        <w:overflowPunct w:val="0"/>
        <w:autoSpaceDE w:val="0"/>
        <w:autoSpaceDN w:val="0"/>
        <w:adjustRightInd w:val="0"/>
        <w:spacing w:before="1" w:after="0" w:line="322" w:lineRule="exact"/>
        <w:ind w:left="102" w:right="110" w:firstLine="707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503DFB" w:rsidRPr="00503DFB" w:rsidRDefault="00503DFB" w:rsidP="00503DFB">
      <w:pPr>
        <w:kinsoku w:val="0"/>
        <w:overflowPunct w:val="0"/>
        <w:autoSpaceDE w:val="0"/>
        <w:autoSpaceDN w:val="0"/>
        <w:adjustRightInd w:val="0"/>
        <w:spacing w:before="1" w:after="0" w:line="322" w:lineRule="exact"/>
        <w:ind w:left="102" w:right="110" w:firstLine="70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03DFB">
        <w:rPr>
          <w:rFonts w:ascii="Times New Roman" w:hAnsi="Times New Roman" w:cs="Times New Roman"/>
          <w:sz w:val="28"/>
          <w:szCs w:val="28"/>
        </w:rPr>
        <w:t xml:space="preserve">4.1. </w:t>
      </w:r>
      <w:r w:rsidRPr="00503DFB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Муниципальный</w:t>
      </w:r>
      <w:r w:rsidRPr="00503DFB">
        <w:rPr>
          <w:rFonts w:ascii="Times New Roman" w:hAnsi="Times New Roman" w:cs="Times New Roman"/>
          <w:sz w:val="28"/>
          <w:szCs w:val="28"/>
        </w:rPr>
        <w:t xml:space="preserve">  </w:t>
      </w:r>
      <w:r w:rsidRPr="00503DFB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 xml:space="preserve">этап  </w:t>
      </w:r>
      <w:r w:rsidRPr="00503DFB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является</w:t>
      </w:r>
      <w:r w:rsidRPr="00503DFB">
        <w:rPr>
          <w:rFonts w:ascii="Times New Roman" w:hAnsi="Times New Roman" w:cs="Times New Roman"/>
          <w:sz w:val="28"/>
          <w:szCs w:val="28"/>
        </w:rPr>
        <w:t xml:space="preserve">  </w:t>
      </w:r>
      <w:r w:rsidRPr="00503DFB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отборочным</w:t>
      </w:r>
      <w:r w:rsidRPr="00503DFB">
        <w:rPr>
          <w:rFonts w:ascii="Times New Roman" w:hAnsi="Times New Roman" w:cs="Times New Roman"/>
          <w:sz w:val="28"/>
          <w:szCs w:val="28"/>
        </w:rPr>
        <w:t xml:space="preserve">  </w:t>
      </w:r>
      <w:r w:rsidRPr="00503DFB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 xml:space="preserve">и  </w:t>
      </w:r>
      <w:r w:rsidRPr="00503DFB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проводится</w:t>
      </w:r>
      <w:r w:rsidRPr="00503DFB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с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27</w:t>
      </w:r>
      <w:r w:rsidRPr="00503DF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января</w:t>
      </w:r>
      <w:r w:rsidRPr="00503DF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2025</w:t>
      </w:r>
      <w:r w:rsidRPr="00503DF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г.</w:t>
      </w:r>
      <w:r w:rsidRPr="00503DF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по</w:t>
      </w:r>
      <w:r w:rsidRPr="00503DF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28</w:t>
      </w:r>
      <w:r w:rsidRPr="00503DF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октября</w:t>
      </w:r>
      <w:r w:rsidRPr="00503DF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2025</w:t>
      </w:r>
      <w:r w:rsidRPr="00503DF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г.</w:t>
      </w:r>
      <w:r w:rsidRPr="00503DF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в</w:t>
      </w:r>
      <w:r w:rsidRPr="00503DF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 w:rsidR="00491B84">
        <w:rPr>
          <w:rFonts w:ascii="Times New Roman" w:hAnsi="Times New Roman" w:cs="Times New Roman"/>
          <w:spacing w:val="-1"/>
          <w:sz w:val="28"/>
          <w:szCs w:val="28"/>
        </w:rPr>
        <w:t>Абанском</w:t>
      </w:r>
      <w:proofErr w:type="spellEnd"/>
      <w:r w:rsidRPr="00503DF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491B84">
        <w:rPr>
          <w:rFonts w:ascii="Times New Roman" w:hAnsi="Times New Roman" w:cs="Times New Roman"/>
          <w:spacing w:val="-1"/>
          <w:sz w:val="28"/>
          <w:szCs w:val="28"/>
        </w:rPr>
        <w:t>районе</w:t>
      </w:r>
      <w:r w:rsidRPr="00503DF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Красноярского</w:t>
      </w:r>
      <w:r w:rsidRPr="00503DFB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края.</w:t>
      </w:r>
    </w:p>
    <w:p w:rsidR="00503DFB" w:rsidRPr="00503DFB" w:rsidRDefault="00503DFB" w:rsidP="00503DFB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102" w:right="108" w:firstLine="70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4.1.1.</w:t>
      </w:r>
      <w:r w:rsidRPr="00503DF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Для</w:t>
      </w:r>
      <w:r w:rsidRPr="00503DF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проведения</w:t>
      </w:r>
      <w:r w:rsidRPr="00503DF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муниципального</w:t>
      </w:r>
      <w:r w:rsidRPr="00503DF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этапа</w:t>
      </w:r>
      <w:r w:rsidRPr="00503DF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Конкурса</w:t>
      </w:r>
      <w:r w:rsidRPr="00503DF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proofErr w:type="gramStart"/>
      <w:r w:rsidRPr="00503DFB">
        <w:rPr>
          <w:rFonts w:ascii="Times New Roman" w:hAnsi="Times New Roman" w:cs="Times New Roman"/>
          <w:spacing w:val="-1"/>
          <w:sz w:val="28"/>
          <w:szCs w:val="28"/>
        </w:rPr>
        <w:t>определ</w:t>
      </w:r>
      <w:r w:rsidR="00491B84">
        <w:rPr>
          <w:rFonts w:ascii="Times New Roman" w:hAnsi="Times New Roman" w:cs="Times New Roman"/>
          <w:spacing w:val="-1"/>
          <w:sz w:val="28"/>
          <w:szCs w:val="28"/>
        </w:rPr>
        <w:t>ен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491B84">
        <w:rPr>
          <w:rFonts w:ascii="Times New Roman" w:hAnsi="Times New Roman" w:cs="Times New Roman"/>
          <w:spacing w:val="-1"/>
          <w:sz w:val="28"/>
          <w:szCs w:val="28"/>
        </w:rPr>
        <w:t>муниципальный</w:t>
      </w:r>
      <w:proofErr w:type="gramEnd"/>
      <w:r w:rsidRPr="00503DF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491B84">
        <w:rPr>
          <w:rFonts w:ascii="Times New Roman" w:hAnsi="Times New Roman" w:cs="Times New Roman"/>
          <w:spacing w:val="-1"/>
          <w:sz w:val="28"/>
          <w:szCs w:val="28"/>
        </w:rPr>
        <w:t>координатор - Центр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503DF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который</w:t>
      </w:r>
      <w:r w:rsidRPr="00503DFB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организует</w:t>
      </w:r>
      <w:r w:rsidRPr="00503DF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и</w:t>
      </w:r>
      <w:r w:rsidRPr="00503DFB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проводит</w:t>
      </w:r>
      <w:r w:rsidRPr="00503DF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муниципальный</w:t>
      </w:r>
      <w:r w:rsidRPr="00503DFB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этап</w:t>
      </w:r>
      <w:r w:rsidRPr="00503DF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Конкурса.</w:t>
      </w:r>
    </w:p>
    <w:p w:rsidR="00503DFB" w:rsidRPr="00503DFB" w:rsidRDefault="00503DFB" w:rsidP="00503DFB">
      <w:pPr>
        <w:kinsoku w:val="0"/>
        <w:overflowPunct w:val="0"/>
        <w:autoSpaceDE w:val="0"/>
        <w:autoSpaceDN w:val="0"/>
        <w:adjustRightInd w:val="0"/>
        <w:spacing w:after="0" w:line="321" w:lineRule="exact"/>
        <w:ind w:left="810"/>
        <w:rPr>
          <w:rFonts w:ascii="Times New Roman" w:hAnsi="Times New Roman" w:cs="Times New Roman"/>
          <w:spacing w:val="-1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Организатор</w:t>
      </w:r>
      <w:r w:rsidRPr="00503D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муниципального</w:t>
      </w:r>
      <w:r w:rsidRPr="00503D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этапа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Конкурса:</w:t>
      </w:r>
    </w:p>
    <w:p w:rsidR="00503DFB" w:rsidRPr="00503DFB" w:rsidRDefault="00503DFB" w:rsidP="00503DF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13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обеспечивает</w:t>
      </w:r>
      <w:r w:rsidRPr="00503DF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организацию</w:t>
      </w:r>
      <w:r w:rsidRPr="00503DF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и</w:t>
      </w:r>
      <w:r w:rsidRPr="00503DFB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проведение</w:t>
      </w:r>
      <w:r w:rsidRPr="00503DF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муниципального</w:t>
      </w:r>
      <w:r w:rsidRPr="00503DFB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этапа</w:t>
      </w:r>
      <w:r w:rsidRPr="00503DFB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Конкурса</w:t>
      </w:r>
      <w:r w:rsidRPr="00503DFB">
        <w:rPr>
          <w:rFonts w:ascii="Times New Roman" w:hAnsi="Times New Roman" w:cs="Times New Roman"/>
          <w:sz w:val="28"/>
          <w:szCs w:val="28"/>
        </w:rPr>
        <w:t xml:space="preserve"> в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 xml:space="preserve"> соответствии</w:t>
      </w:r>
      <w:r w:rsidRPr="00503DFB">
        <w:rPr>
          <w:rFonts w:ascii="Times New Roman" w:hAnsi="Times New Roman" w:cs="Times New Roman"/>
          <w:sz w:val="28"/>
          <w:szCs w:val="28"/>
        </w:rPr>
        <w:t xml:space="preserve"> с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 xml:space="preserve"> настоящим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положением;</w:t>
      </w:r>
    </w:p>
    <w:p w:rsidR="00503DFB" w:rsidRPr="00503DFB" w:rsidRDefault="00503DFB" w:rsidP="00503DFB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810"/>
        <w:rPr>
          <w:rFonts w:ascii="Times New Roman" w:hAnsi="Times New Roman" w:cs="Times New Roman"/>
          <w:spacing w:val="-1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составляет</w:t>
      </w:r>
      <w:r w:rsidRPr="00503DFB">
        <w:rPr>
          <w:rFonts w:ascii="Times New Roman" w:hAnsi="Times New Roman" w:cs="Times New Roman"/>
          <w:sz w:val="28"/>
          <w:szCs w:val="28"/>
        </w:rPr>
        <w:t xml:space="preserve"> и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утверждает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положение</w:t>
      </w:r>
      <w:r w:rsidRPr="00503DFB">
        <w:rPr>
          <w:rFonts w:ascii="Times New Roman" w:hAnsi="Times New Roman" w:cs="Times New Roman"/>
          <w:sz w:val="28"/>
          <w:szCs w:val="28"/>
        </w:rPr>
        <w:t xml:space="preserve"> о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муниципальном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этапе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конкурса;</w:t>
      </w:r>
      <w:r w:rsidRPr="00503DFB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осуществляет</w:t>
      </w:r>
      <w:r w:rsidRPr="00503DFB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информационное</w:t>
      </w:r>
      <w:r w:rsidRPr="00503DFB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сопровождение</w:t>
      </w:r>
      <w:r w:rsidRPr="00503DF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муниципального</w:t>
      </w:r>
      <w:r w:rsidRPr="00503DFB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этапа</w:t>
      </w:r>
    </w:p>
    <w:p w:rsidR="00503DFB" w:rsidRPr="00503DFB" w:rsidRDefault="00503DFB" w:rsidP="00503DFB">
      <w:pPr>
        <w:kinsoku w:val="0"/>
        <w:overflowPunct w:val="0"/>
        <w:autoSpaceDE w:val="0"/>
        <w:autoSpaceDN w:val="0"/>
        <w:adjustRightInd w:val="0"/>
        <w:spacing w:after="0" w:line="321" w:lineRule="exact"/>
        <w:ind w:left="102"/>
        <w:rPr>
          <w:rFonts w:ascii="Times New Roman" w:hAnsi="Times New Roman" w:cs="Times New Roman"/>
          <w:spacing w:val="-1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Конкурса;</w:t>
      </w:r>
    </w:p>
    <w:p w:rsidR="00503DFB" w:rsidRPr="00503DFB" w:rsidRDefault="00503DFB" w:rsidP="00503DF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04" w:firstLine="70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формирует</w:t>
      </w:r>
      <w:r w:rsidRPr="00503DFB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экспертную</w:t>
      </w:r>
      <w:r w:rsidRPr="00503DFB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комиссию</w:t>
      </w:r>
      <w:r w:rsidRPr="00503DFB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из</w:t>
      </w:r>
      <w:r w:rsidRPr="00503DFB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числа</w:t>
      </w:r>
      <w:r w:rsidRPr="00503DFB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специалистов</w:t>
      </w:r>
      <w:r w:rsidRPr="00503DFB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маршрутно-</w:t>
      </w:r>
      <w:r w:rsidRPr="00503DFB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proofErr w:type="gramStart"/>
      <w:r w:rsidRPr="00503DFB">
        <w:rPr>
          <w:rFonts w:ascii="Times New Roman" w:hAnsi="Times New Roman" w:cs="Times New Roman"/>
          <w:spacing w:val="-1"/>
          <w:sz w:val="28"/>
          <w:szCs w:val="28"/>
        </w:rPr>
        <w:t>квалификационной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комиссии</w:t>
      </w:r>
      <w:proofErr w:type="gramEnd"/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образовательных</w:t>
      </w:r>
      <w:r w:rsidRPr="00503DFB">
        <w:rPr>
          <w:rFonts w:ascii="Times New Roman" w:hAnsi="Times New Roman" w:cs="Times New Roman"/>
          <w:sz w:val="28"/>
          <w:szCs w:val="28"/>
        </w:rPr>
        <w:t xml:space="preserve">  </w:t>
      </w:r>
      <w:r w:rsidRPr="00503DF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 xml:space="preserve">организаций  </w:t>
      </w:r>
      <w:r w:rsidRPr="00503DF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(далее</w:t>
      </w:r>
      <w:r w:rsidRPr="00503DFB">
        <w:rPr>
          <w:rFonts w:ascii="Times New Roman" w:hAnsi="Times New Roman" w:cs="Times New Roman"/>
          <w:sz w:val="28"/>
          <w:szCs w:val="28"/>
        </w:rPr>
        <w:t xml:space="preserve">  </w:t>
      </w:r>
      <w:r w:rsidRPr="00503DF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–</w:t>
      </w:r>
      <w:r w:rsidRPr="00503DF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491B84">
        <w:rPr>
          <w:rFonts w:ascii="Times New Roman" w:hAnsi="Times New Roman" w:cs="Times New Roman"/>
          <w:spacing w:val="-1"/>
          <w:sz w:val="28"/>
          <w:szCs w:val="28"/>
        </w:rPr>
        <w:t>МКК ОО)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503DFB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специалистов</w:t>
      </w:r>
      <w:r w:rsidRPr="00503DF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МЧС,</w:t>
      </w:r>
      <w:r w:rsidRPr="00503DF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туристов-спортсменов,</w:t>
      </w:r>
      <w:r w:rsidRPr="00503DF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специалистов</w:t>
      </w:r>
      <w:r w:rsidRPr="00503DF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учреждений</w:t>
      </w:r>
      <w:r w:rsidRPr="00503DFB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культуры</w:t>
      </w:r>
      <w:r w:rsidRPr="00503DFB">
        <w:rPr>
          <w:rFonts w:ascii="Times New Roman" w:hAnsi="Times New Roman" w:cs="Times New Roman"/>
          <w:sz w:val="28"/>
          <w:szCs w:val="28"/>
        </w:rPr>
        <w:t xml:space="preserve"> и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спорта;</w:t>
      </w:r>
    </w:p>
    <w:p w:rsidR="00503DFB" w:rsidRPr="00503DFB" w:rsidRDefault="00503DFB" w:rsidP="00491B8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  <w:sectPr w:rsidR="00503DFB" w:rsidRPr="00503DFB" w:rsidSect="00503DFB">
          <w:pgSz w:w="11910" w:h="16850"/>
          <w:pgMar w:top="0" w:right="740" w:bottom="0" w:left="1600" w:header="720" w:footer="720" w:gutter="0"/>
          <w:cols w:space="720"/>
          <w:noEndnote/>
        </w:sect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организует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награждение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участников муниципального</w:t>
      </w:r>
      <w:r w:rsidRPr="00503D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этапа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Конкурса;</w:t>
      </w:r>
      <w:r w:rsidRPr="00503DFB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направляет</w:t>
      </w:r>
      <w:r w:rsidRPr="00503DFB">
        <w:rPr>
          <w:rFonts w:ascii="Times New Roman" w:hAnsi="Times New Roman" w:cs="Times New Roman"/>
          <w:sz w:val="28"/>
          <w:szCs w:val="28"/>
        </w:rPr>
        <w:t xml:space="preserve">  </w:t>
      </w:r>
      <w:r w:rsidRPr="00503DF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материалы</w:t>
      </w:r>
      <w:r w:rsidRPr="00503DFB">
        <w:rPr>
          <w:rFonts w:ascii="Times New Roman" w:hAnsi="Times New Roman" w:cs="Times New Roman"/>
          <w:sz w:val="28"/>
          <w:szCs w:val="28"/>
        </w:rPr>
        <w:t xml:space="preserve">  </w:t>
      </w:r>
      <w:r w:rsidRPr="00503DF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победителей</w:t>
      </w:r>
      <w:r w:rsidRPr="00503DFB">
        <w:rPr>
          <w:rFonts w:ascii="Times New Roman" w:hAnsi="Times New Roman" w:cs="Times New Roman"/>
          <w:sz w:val="28"/>
          <w:szCs w:val="28"/>
        </w:rPr>
        <w:t xml:space="preserve">  </w:t>
      </w:r>
      <w:r w:rsidRPr="00503DF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 xml:space="preserve">и  </w:t>
      </w:r>
      <w:r w:rsidRPr="00503DF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призеров</w:t>
      </w:r>
      <w:r w:rsidRPr="00503DFB">
        <w:rPr>
          <w:rFonts w:ascii="Times New Roman" w:hAnsi="Times New Roman" w:cs="Times New Roman"/>
          <w:sz w:val="28"/>
          <w:szCs w:val="28"/>
        </w:rPr>
        <w:t xml:space="preserve">  </w:t>
      </w:r>
      <w:r w:rsidRPr="00503DF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 xml:space="preserve">на  </w:t>
      </w:r>
      <w:r w:rsidRPr="00503DF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краевой</w:t>
      </w:r>
      <w:r w:rsidRPr="00503DFB">
        <w:rPr>
          <w:rFonts w:ascii="Times New Roman" w:hAnsi="Times New Roman" w:cs="Times New Roman"/>
          <w:sz w:val="28"/>
          <w:szCs w:val="28"/>
        </w:rPr>
        <w:t xml:space="preserve">  </w:t>
      </w:r>
      <w:r w:rsidRPr="00503DF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этап</w:t>
      </w:r>
      <w:r w:rsidR="00121D80">
        <w:rPr>
          <w:rFonts w:ascii="Times New Roman" w:hAnsi="Times New Roman" w:cs="Times New Roman"/>
          <w:spacing w:val="-1"/>
          <w:sz w:val="28"/>
          <w:szCs w:val="28"/>
        </w:rPr>
        <w:t xml:space="preserve"> Конкурса.</w:t>
      </w:r>
    </w:p>
    <w:p w:rsidR="00503DFB" w:rsidRPr="00503DFB" w:rsidRDefault="00503DFB" w:rsidP="00121D80">
      <w:pPr>
        <w:numPr>
          <w:ilvl w:val="2"/>
          <w:numId w:val="7"/>
        </w:numPr>
        <w:tabs>
          <w:tab w:val="left" w:pos="189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 w:right="275"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lastRenderedPageBreak/>
        <w:t>Методическое</w:t>
      </w:r>
      <w:r w:rsidRPr="00503DFB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сопровождение</w:t>
      </w:r>
      <w:r w:rsidRPr="00503DFB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муниципального</w:t>
      </w:r>
      <w:r w:rsidRPr="00503DF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этапа</w:t>
      </w:r>
      <w:r w:rsidRPr="00503DFB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обеспечивает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Центр.</w:t>
      </w:r>
    </w:p>
    <w:p w:rsidR="00503DFB" w:rsidRPr="00503DFB" w:rsidRDefault="00491B84" w:rsidP="00121D80">
      <w:pPr>
        <w:numPr>
          <w:ilvl w:val="1"/>
          <w:numId w:val="6"/>
        </w:numPr>
        <w:tabs>
          <w:tab w:val="left" w:pos="133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 w:right="275"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Конкурс</w:t>
      </w:r>
      <w:r w:rsidR="00503DFB" w:rsidRPr="00503DFB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503DFB" w:rsidRPr="00503DFB">
        <w:rPr>
          <w:rFonts w:ascii="Times New Roman" w:hAnsi="Times New Roman" w:cs="Times New Roman"/>
          <w:spacing w:val="-1"/>
          <w:sz w:val="28"/>
          <w:szCs w:val="28"/>
        </w:rPr>
        <w:t>проводится</w:t>
      </w:r>
      <w:r w:rsidR="00503DFB" w:rsidRPr="00503DF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503DFB" w:rsidRPr="00503DFB">
        <w:rPr>
          <w:rFonts w:ascii="Times New Roman" w:hAnsi="Times New Roman" w:cs="Times New Roman"/>
          <w:sz w:val="28"/>
          <w:szCs w:val="28"/>
        </w:rPr>
        <w:t>в</w:t>
      </w:r>
      <w:r w:rsidR="00503DFB" w:rsidRPr="00503DF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п. Абан</w:t>
      </w:r>
      <w:r w:rsidR="00503DFB" w:rsidRPr="00503DF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24 октября </w:t>
      </w:r>
      <w:r w:rsidR="00503DFB" w:rsidRPr="00503DFB">
        <w:rPr>
          <w:rFonts w:ascii="Times New Roman" w:hAnsi="Times New Roman" w:cs="Times New Roman"/>
          <w:spacing w:val="-1"/>
          <w:sz w:val="28"/>
          <w:szCs w:val="28"/>
        </w:rPr>
        <w:t>2025</w:t>
      </w:r>
      <w:r w:rsidR="00503DFB" w:rsidRPr="00503D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3DFB" w:rsidRPr="00503DFB">
        <w:rPr>
          <w:rFonts w:ascii="Times New Roman" w:hAnsi="Times New Roman" w:cs="Times New Roman"/>
          <w:spacing w:val="-1"/>
          <w:sz w:val="28"/>
          <w:szCs w:val="28"/>
        </w:rPr>
        <w:t>года.</w:t>
      </w:r>
    </w:p>
    <w:p w:rsidR="00503DFB" w:rsidRPr="00503DFB" w:rsidRDefault="00503DFB" w:rsidP="00121D80">
      <w:pPr>
        <w:numPr>
          <w:ilvl w:val="2"/>
          <w:numId w:val="6"/>
        </w:numPr>
        <w:tabs>
          <w:tab w:val="left" w:pos="165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 w:right="275"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03DFB">
        <w:rPr>
          <w:rFonts w:ascii="Times New Roman" w:hAnsi="Times New Roman" w:cs="Times New Roman"/>
          <w:spacing w:val="-2"/>
          <w:sz w:val="28"/>
          <w:szCs w:val="28"/>
        </w:rPr>
        <w:t>Ср</w:t>
      </w:r>
      <w:bookmarkStart w:id="0" w:name="_GoBack"/>
      <w:bookmarkEnd w:id="0"/>
      <w:r w:rsidRPr="00503DFB">
        <w:rPr>
          <w:rFonts w:ascii="Times New Roman" w:hAnsi="Times New Roman" w:cs="Times New Roman"/>
          <w:spacing w:val="-2"/>
          <w:sz w:val="28"/>
          <w:szCs w:val="28"/>
        </w:rPr>
        <w:t>ок</w:t>
      </w:r>
      <w:r w:rsidRPr="00503DFB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приема</w:t>
      </w:r>
      <w:r w:rsidRPr="00503DFB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конкурсных</w:t>
      </w:r>
      <w:r w:rsidRPr="00503DFB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работ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="00491B84">
        <w:rPr>
          <w:rFonts w:ascii="Times New Roman" w:hAnsi="Times New Roman" w:cs="Times New Roman"/>
          <w:sz w:val="28"/>
          <w:szCs w:val="28"/>
        </w:rPr>
        <w:t xml:space="preserve">-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до</w:t>
      </w:r>
      <w:r w:rsidRPr="00503DFB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="00491B84">
        <w:rPr>
          <w:rFonts w:ascii="Times New Roman" w:hAnsi="Times New Roman" w:cs="Times New Roman"/>
          <w:spacing w:val="58"/>
          <w:sz w:val="28"/>
          <w:szCs w:val="28"/>
        </w:rPr>
        <w:t>1</w:t>
      </w:r>
      <w:r w:rsidRPr="00503DFB">
        <w:rPr>
          <w:rFonts w:ascii="Times New Roman" w:hAnsi="Times New Roman" w:cs="Times New Roman"/>
          <w:sz w:val="28"/>
          <w:szCs w:val="28"/>
        </w:rPr>
        <w:t>5</w:t>
      </w:r>
      <w:r w:rsidRPr="00503DFB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="00491B84">
        <w:rPr>
          <w:rFonts w:ascii="Times New Roman" w:hAnsi="Times New Roman" w:cs="Times New Roman"/>
          <w:spacing w:val="-1"/>
          <w:sz w:val="28"/>
          <w:szCs w:val="28"/>
        </w:rPr>
        <w:t>октя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бря</w:t>
      </w:r>
      <w:r w:rsidRPr="00503DFB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2025</w:t>
      </w:r>
      <w:r w:rsidRPr="00503DF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года</w:t>
      </w:r>
      <w:r w:rsidRPr="00503DFB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в</w:t>
      </w:r>
      <w:r w:rsidRPr="00503DFB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="00491B84">
        <w:rPr>
          <w:rFonts w:ascii="Times New Roman" w:hAnsi="Times New Roman" w:cs="Times New Roman"/>
          <w:spacing w:val="-1"/>
          <w:sz w:val="28"/>
          <w:szCs w:val="28"/>
        </w:rPr>
        <w:t>Центре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503DFB" w:rsidRPr="00503DFB" w:rsidRDefault="00491B84" w:rsidP="00121D80">
      <w:pPr>
        <w:numPr>
          <w:ilvl w:val="2"/>
          <w:numId w:val="6"/>
        </w:numPr>
        <w:tabs>
          <w:tab w:val="left" w:pos="151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 w:right="275"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Для участия в</w:t>
      </w:r>
      <w:r w:rsidR="00503DFB" w:rsidRPr="00503DF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503DFB" w:rsidRPr="00503DFB">
        <w:rPr>
          <w:rFonts w:ascii="Times New Roman" w:hAnsi="Times New Roman" w:cs="Times New Roman"/>
          <w:spacing w:val="-1"/>
          <w:sz w:val="28"/>
          <w:szCs w:val="28"/>
        </w:rPr>
        <w:t>краевом</w:t>
      </w:r>
      <w:r w:rsidR="00503DFB" w:rsidRPr="00503DF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503DFB" w:rsidRPr="00503DFB">
        <w:rPr>
          <w:rFonts w:ascii="Times New Roman" w:hAnsi="Times New Roman" w:cs="Times New Roman"/>
          <w:spacing w:val="-1"/>
          <w:sz w:val="28"/>
          <w:szCs w:val="28"/>
        </w:rPr>
        <w:t>заочном</w:t>
      </w:r>
      <w:r w:rsidR="00503DFB" w:rsidRPr="00503DF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503DFB" w:rsidRPr="00503DFB">
        <w:rPr>
          <w:rFonts w:ascii="Times New Roman" w:hAnsi="Times New Roman" w:cs="Times New Roman"/>
          <w:spacing w:val="-1"/>
          <w:sz w:val="28"/>
          <w:szCs w:val="28"/>
        </w:rPr>
        <w:t>этапе</w:t>
      </w:r>
      <w:r w:rsidR="00503DFB" w:rsidRPr="00503DF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503DFB" w:rsidRPr="00503DFB">
        <w:rPr>
          <w:rFonts w:ascii="Times New Roman" w:hAnsi="Times New Roman" w:cs="Times New Roman"/>
          <w:spacing w:val="-2"/>
          <w:sz w:val="28"/>
          <w:szCs w:val="28"/>
        </w:rPr>
        <w:t>Конкурса</w:t>
      </w:r>
      <w:r w:rsidR="00503DFB" w:rsidRPr="00503DF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121D80">
        <w:rPr>
          <w:rFonts w:ascii="Times New Roman" w:hAnsi="Times New Roman" w:cs="Times New Roman"/>
          <w:spacing w:val="-1"/>
          <w:sz w:val="28"/>
          <w:szCs w:val="28"/>
        </w:rPr>
        <w:t xml:space="preserve">направляются </w:t>
      </w:r>
      <w:r w:rsidR="00503DFB" w:rsidRPr="00503DFB">
        <w:rPr>
          <w:rFonts w:ascii="Times New Roman" w:hAnsi="Times New Roman" w:cs="Times New Roman"/>
          <w:spacing w:val="-1"/>
          <w:sz w:val="28"/>
          <w:szCs w:val="28"/>
        </w:rPr>
        <w:t>работ</w:t>
      </w:r>
      <w:r w:rsidR="00121D80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="00503DFB" w:rsidRPr="00503DFB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503DFB" w:rsidRPr="00503DFB">
        <w:rPr>
          <w:rFonts w:ascii="Times New Roman" w:hAnsi="Times New Roman" w:cs="Times New Roman"/>
          <w:spacing w:val="-1"/>
          <w:sz w:val="28"/>
          <w:szCs w:val="28"/>
        </w:rPr>
        <w:t>победителей</w:t>
      </w:r>
      <w:r w:rsidR="00503DFB" w:rsidRPr="00503DF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503DFB" w:rsidRPr="00503DFB">
        <w:rPr>
          <w:rFonts w:ascii="Times New Roman" w:hAnsi="Times New Roman" w:cs="Times New Roman"/>
          <w:sz w:val="28"/>
          <w:szCs w:val="28"/>
        </w:rPr>
        <w:t>и</w:t>
      </w:r>
      <w:r w:rsidR="00503DFB" w:rsidRPr="00503DF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503DFB" w:rsidRPr="00503DFB">
        <w:rPr>
          <w:rFonts w:ascii="Times New Roman" w:hAnsi="Times New Roman" w:cs="Times New Roman"/>
          <w:spacing w:val="-1"/>
          <w:sz w:val="28"/>
          <w:szCs w:val="28"/>
        </w:rPr>
        <w:t>призеров</w:t>
      </w:r>
      <w:r w:rsidR="00503DFB" w:rsidRPr="00503DFB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503DFB" w:rsidRPr="00503DFB">
        <w:rPr>
          <w:rFonts w:ascii="Times New Roman" w:hAnsi="Times New Roman" w:cs="Times New Roman"/>
          <w:spacing w:val="-1"/>
          <w:sz w:val="28"/>
          <w:szCs w:val="28"/>
        </w:rPr>
        <w:t>муниципального</w:t>
      </w:r>
      <w:r w:rsidR="00503DFB" w:rsidRPr="00503DFB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121D80">
        <w:rPr>
          <w:rFonts w:ascii="Times New Roman" w:hAnsi="Times New Roman" w:cs="Times New Roman"/>
          <w:spacing w:val="-1"/>
          <w:sz w:val="28"/>
          <w:szCs w:val="28"/>
        </w:rPr>
        <w:t>этапа</w:t>
      </w:r>
      <w:r w:rsidR="00503DFB" w:rsidRPr="00503DFB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503DFB" w:rsidRPr="00503DFB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</w:p>
    <w:p w:rsidR="00503DFB" w:rsidRPr="00503DFB" w:rsidRDefault="00503DFB" w:rsidP="00121D80">
      <w:pPr>
        <w:numPr>
          <w:ilvl w:val="1"/>
          <w:numId w:val="6"/>
        </w:numPr>
        <w:tabs>
          <w:tab w:val="left" w:pos="1547"/>
        </w:tabs>
        <w:kinsoku w:val="0"/>
        <w:overflowPunct w:val="0"/>
        <w:autoSpaceDE w:val="0"/>
        <w:autoSpaceDN w:val="0"/>
        <w:adjustRightInd w:val="0"/>
        <w:spacing w:after="0" w:line="322" w:lineRule="exact"/>
        <w:ind w:left="709" w:right="275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Информационное</w:t>
      </w:r>
      <w:r w:rsidRPr="00503DFB">
        <w:rPr>
          <w:rFonts w:ascii="Times New Roman" w:hAnsi="Times New Roman" w:cs="Times New Roman"/>
          <w:sz w:val="28"/>
          <w:szCs w:val="28"/>
        </w:rPr>
        <w:t xml:space="preserve">  </w:t>
      </w:r>
      <w:r w:rsidRPr="00503DFB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сопровождение</w:t>
      </w:r>
      <w:r w:rsidRPr="00503DFB">
        <w:rPr>
          <w:rFonts w:ascii="Times New Roman" w:hAnsi="Times New Roman" w:cs="Times New Roman"/>
          <w:sz w:val="28"/>
          <w:szCs w:val="28"/>
        </w:rPr>
        <w:t xml:space="preserve">  </w:t>
      </w:r>
      <w:r w:rsidRPr="00503DFB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Конкурса</w:t>
      </w:r>
      <w:r w:rsidRPr="00503DFB">
        <w:rPr>
          <w:rFonts w:ascii="Times New Roman" w:hAnsi="Times New Roman" w:cs="Times New Roman"/>
          <w:sz w:val="28"/>
          <w:szCs w:val="28"/>
        </w:rPr>
        <w:t xml:space="preserve">  </w:t>
      </w:r>
      <w:r w:rsidRPr="00503DFB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осуществляется</w:t>
      </w:r>
      <w:r w:rsidRPr="00503DFB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 xml:space="preserve">на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официальном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сайте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Центра:</w:t>
      </w:r>
      <w:r w:rsidRPr="00503D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21D80" w:rsidRPr="00121D80">
        <w:rPr>
          <w:rFonts w:ascii="Times New Roman" w:hAnsi="Times New Roman" w:cs="Times New Roman"/>
          <w:spacing w:val="-1"/>
          <w:sz w:val="28"/>
          <w:szCs w:val="28"/>
        </w:rPr>
        <w:t>https://aban-cdt.ucoz.ru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503DFB" w:rsidRPr="00503DFB" w:rsidRDefault="00503DFB" w:rsidP="00121D80">
      <w:pPr>
        <w:kinsoku w:val="0"/>
        <w:overflowPunct w:val="0"/>
        <w:autoSpaceDE w:val="0"/>
        <w:autoSpaceDN w:val="0"/>
        <w:adjustRightInd w:val="0"/>
        <w:spacing w:before="197" w:after="0" w:line="240" w:lineRule="auto"/>
        <w:ind w:left="709" w:right="275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503DFB">
        <w:rPr>
          <w:rFonts w:ascii="Times New Roman" w:hAnsi="Times New Roman" w:cs="Times New Roman"/>
          <w:sz w:val="28"/>
          <w:szCs w:val="28"/>
        </w:rPr>
        <w:t>5.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 xml:space="preserve"> Условия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участия</w:t>
      </w:r>
    </w:p>
    <w:p w:rsidR="00503DFB" w:rsidRPr="00503DFB" w:rsidRDefault="00503DFB" w:rsidP="00121D8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09" w:right="275"/>
        <w:rPr>
          <w:rFonts w:ascii="Times New Roman" w:hAnsi="Times New Roman" w:cs="Times New Roman"/>
          <w:sz w:val="20"/>
          <w:szCs w:val="20"/>
        </w:rPr>
      </w:pPr>
    </w:p>
    <w:p w:rsidR="00503DFB" w:rsidRPr="00503DFB" w:rsidRDefault="00503DFB" w:rsidP="00121D80">
      <w:pPr>
        <w:numPr>
          <w:ilvl w:val="1"/>
          <w:numId w:val="5"/>
        </w:numPr>
        <w:tabs>
          <w:tab w:val="left" w:pos="1303"/>
        </w:tabs>
        <w:kinsoku w:val="0"/>
        <w:overflowPunct w:val="0"/>
        <w:autoSpaceDE w:val="0"/>
        <w:autoSpaceDN w:val="0"/>
        <w:adjustRightInd w:val="0"/>
        <w:spacing w:before="172" w:after="0" w:line="322" w:lineRule="exact"/>
        <w:ind w:left="709" w:right="275" w:firstLine="709"/>
        <w:rPr>
          <w:rFonts w:ascii="Times New Roman" w:hAnsi="Times New Roman" w:cs="Times New Roman"/>
          <w:spacing w:val="-1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Состав команд:</w:t>
      </w:r>
    </w:p>
    <w:p w:rsidR="00503DFB" w:rsidRPr="00503DFB" w:rsidRDefault="00503DFB" w:rsidP="00121D80">
      <w:pPr>
        <w:numPr>
          <w:ilvl w:val="2"/>
          <w:numId w:val="5"/>
        </w:numPr>
        <w:tabs>
          <w:tab w:val="left" w:pos="162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 w:right="27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Состав</w:t>
      </w:r>
      <w:r w:rsidRPr="00503DFB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команд,</w:t>
      </w:r>
      <w:r w:rsidRPr="00503DFB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заявленной</w:t>
      </w:r>
      <w:r w:rsidRPr="00503DFB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503DFB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итогам</w:t>
      </w:r>
      <w:r w:rsidRPr="00503DFB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совершения</w:t>
      </w:r>
      <w:r w:rsidRPr="00503DFB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походно-</w:t>
      </w:r>
      <w:r w:rsidRPr="00503DFB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экспедиционного</w:t>
      </w:r>
      <w:r w:rsidRPr="00503D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мероприятия</w:t>
      </w:r>
      <w:r w:rsidRPr="00503D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для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участия</w:t>
      </w:r>
      <w:r w:rsidRPr="00503DFB">
        <w:rPr>
          <w:rFonts w:ascii="Times New Roman" w:hAnsi="Times New Roman" w:cs="Times New Roman"/>
          <w:sz w:val="28"/>
          <w:szCs w:val="28"/>
        </w:rPr>
        <w:t xml:space="preserve"> в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Конкурсе, должен</w:t>
      </w:r>
      <w:r w:rsidRPr="00503D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включать:</w:t>
      </w:r>
    </w:p>
    <w:p w:rsidR="00503DFB" w:rsidRPr="00503DFB" w:rsidRDefault="00503DFB" w:rsidP="00121D80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709" w:right="275" w:firstLine="70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одно-двухдневные</w:t>
      </w:r>
      <w:r w:rsidRPr="00503DFB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походы</w:t>
      </w:r>
      <w:r w:rsidRPr="00503DFB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–</w:t>
      </w:r>
      <w:r w:rsidRPr="00503DFB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не</w:t>
      </w:r>
      <w:r w:rsidRPr="00503DFB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менее</w:t>
      </w:r>
      <w:r w:rsidRPr="00503DFB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6</w:t>
      </w:r>
      <w:r w:rsidRPr="00503DFB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обучающихся,</w:t>
      </w:r>
      <w:r w:rsidRPr="00503DF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руководителя,</w:t>
      </w:r>
      <w:r w:rsidRPr="00503DF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заместителя</w:t>
      </w:r>
      <w:r w:rsidRPr="00503DFB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руководителя</w:t>
      </w:r>
      <w:r w:rsidRPr="00503DF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(помощника</w:t>
      </w:r>
      <w:r w:rsidRPr="00503DFB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–</w:t>
      </w:r>
      <w:r w:rsidRPr="00503DFB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ребенок</w:t>
      </w:r>
      <w:r w:rsidRPr="00503DF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старше</w:t>
      </w:r>
      <w:r w:rsidRPr="00503DF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14</w:t>
      </w:r>
      <w:r w:rsidRPr="00503DFB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лет),</w:t>
      </w:r>
      <w:r w:rsidRPr="00503DF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иных</w:t>
      </w:r>
      <w:r w:rsidRPr="00503DFB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proofErr w:type="gramStart"/>
      <w:r w:rsidRPr="00503DFB">
        <w:rPr>
          <w:rFonts w:ascii="Times New Roman" w:hAnsi="Times New Roman" w:cs="Times New Roman"/>
          <w:spacing w:val="-1"/>
          <w:sz w:val="28"/>
          <w:szCs w:val="28"/>
        </w:rPr>
        <w:t>педагогов,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специалистов</w:t>
      </w:r>
      <w:proofErr w:type="gramEnd"/>
      <w:r w:rsidRPr="00503DFB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обоснованных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программой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похода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(экспедиции)</w:t>
      </w:r>
      <w:r w:rsidRPr="00503DFB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 xml:space="preserve">и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требованиями</w:t>
      </w:r>
      <w:r w:rsidRPr="00503D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безопасности, родители.</w:t>
      </w:r>
    </w:p>
    <w:p w:rsidR="00503DFB" w:rsidRPr="00503DFB" w:rsidRDefault="00503DFB" w:rsidP="00121D8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09" w:right="275" w:firstLine="70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первой-третьей</w:t>
      </w:r>
      <w:r w:rsidRPr="00503DF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категории</w:t>
      </w:r>
      <w:r w:rsidRPr="00503DF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сложности,</w:t>
      </w:r>
      <w:r w:rsidRPr="00503DFB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первой-третьей</w:t>
      </w:r>
      <w:r w:rsidRPr="00503DFB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степени</w:t>
      </w:r>
      <w:r w:rsidRPr="00503DFB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сложности,</w:t>
      </w:r>
      <w:r w:rsidRPr="00503DFB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маршрутные</w:t>
      </w:r>
      <w:r w:rsidRPr="00503DF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экспедиции</w:t>
      </w:r>
      <w:r w:rsidRPr="00503DFB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обучающихся</w:t>
      </w:r>
      <w:r w:rsidRPr="00503DFB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–</w:t>
      </w:r>
      <w:r w:rsidRPr="00503DF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не</w:t>
      </w:r>
      <w:r w:rsidRPr="00503DF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менее</w:t>
      </w:r>
      <w:r w:rsidRPr="00503DF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6</w:t>
      </w:r>
      <w:r w:rsidRPr="00503DF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обучающихся,</w:t>
      </w:r>
      <w:r w:rsidRPr="00503DFB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руководителя,</w:t>
      </w:r>
      <w:r w:rsidRPr="00503DFB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заместителя</w:t>
      </w:r>
      <w:r w:rsidRPr="00503DFB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руководителя,</w:t>
      </w:r>
      <w:r w:rsidRPr="00503DFB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иных</w:t>
      </w:r>
      <w:r w:rsidRPr="00503DF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педагогов,</w:t>
      </w:r>
      <w:r w:rsidRPr="00503DFB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proofErr w:type="gramStart"/>
      <w:r w:rsidRPr="00503DFB">
        <w:rPr>
          <w:rFonts w:ascii="Times New Roman" w:hAnsi="Times New Roman" w:cs="Times New Roman"/>
          <w:spacing w:val="-1"/>
          <w:sz w:val="28"/>
          <w:szCs w:val="28"/>
        </w:rPr>
        <w:t>специалистов,</w:t>
      </w:r>
      <w:r w:rsidRPr="00503DF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503DFB">
        <w:rPr>
          <w:rFonts w:ascii="Times New Roman" w:hAnsi="Times New Roman" w:cs="Times New Roman"/>
          <w:sz w:val="28"/>
          <w:szCs w:val="28"/>
        </w:rPr>
        <w:t xml:space="preserve">  </w:t>
      </w:r>
      <w:r w:rsidRPr="00503DF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обоснованных</w:t>
      </w:r>
      <w:r w:rsidRPr="00503DFB">
        <w:rPr>
          <w:rFonts w:ascii="Times New Roman" w:hAnsi="Times New Roman" w:cs="Times New Roman"/>
          <w:sz w:val="28"/>
          <w:szCs w:val="28"/>
        </w:rPr>
        <w:t xml:space="preserve">      </w:t>
      </w:r>
      <w:r w:rsidRPr="00503DFB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программой</w:t>
      </w:r>
      <w:r w:rsidRPr="00503DFB">
        <w:rPr>
          <w:rFonts w:ascii="Times New Roman" w:hAnsi="Times New Roman" w:cs="Times New Roman"/>
          <w:sz w:val="28"/>
          <w:szCs w:val="28"/>
        </w:rPr>
        <w:t xml:space="preserve">      </w:t>
      </w:r>
      <w:r w:rsidRPr="00503DFB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похода</w:t>
      </w:r>
      <w:r w:rsidRPr="00503DFB">
        <w:rPr>
          <w:rFonts w:ascii="Times New Roman" w:hAnsi="Times New Roman" w:cs="Times New Roman"/>
          <w:sz w:val="28"/>
          <w:szCs w:val="28"/>
        </w:rPr>
        <w:t xml:space="preserve">      </w:t>
      </w:r>
      <w:r w:rsidRPr="00503DF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(экспедиции)</w:t>
      </w:r>
      <w:r w:rsidRPr="00503DFB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 xml:space="preserve">и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требованиями</w:t>
      </w:r>
      <w:r w:rsidRPr="00503D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безопасности, родители.</w:t>
      </w:r>
    </w:p>
    <w:p w:rsidR="00503DFB" w:rsidRPr="00503DFB" w:rsidRDefault="00503DFB" w:rsidP="00121D80">
      <w:pPr>
        <w:kinsoku w:val="0"/>
        <w:overflowPunct w:val="0"/>
        <w:autoSpaceDE w:val="0"/>
        <w:autoSpaceDN w:val="0"/>
        <w:adjustRightInd w:val="0"/>
        <w:spacing w:before="155" w:after="0" w:line="240" w:lineRule="auto"/>
        <w:ind w:left="709" w:right="275" w:firstLine="70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5.1.2.</w:t>
      </w:r>
      <w:r w:rsidRPr="00503DF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Состав</w:t>
      </w:r>
      <w:r w:rsidRPr="00503DF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команд,</w:t>
      </w:r>
      <w:r w:rsidRPr="00503DF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совершающих</w:t>
      </w:r>
      <w:r w:rsidRPr="00503DFB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туристско-краеведческие</w:t>
      </w:r>
      <w:r w:rsidRPr="00503DFB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походы</w:t>
      </w:r>
      <w:r w:rsidRPr="00503DFB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семейными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командами:</w:t>
      </w:r>
    </w:p>
    <w:p w:rsidR="00503DFB" w:rsidRPr="00503DFB" w:rsidRDefault="00503DFB" w:rsidP="00121D80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709" w:right="275"/>
        <w:rPr>
          <w:rFonts w:ascii="Times New Roman" w:hAnsi="Times New Roman" w:cs="Times New Roman"/>
          <w:spacing w:val="-1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одной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DFB">
        <w:rPr>
          <w:rFonts w:ascii="Times New Roman" w:hAnsi="Times New Roman" w:cs="Times New Roman"/>
          <w:spacing w:val="-1"/>
          <w:sz w:val="28"/>
          <w:szCs w:val="28"/>
        </w:rPr>
        <w:t>семьѐй</w:t>
      </w:r>
      <w:proofErr w:type="spellEnd"/>
      <w:r w:rsidRPr="00503DFB">
        <w:rPr>
          <w:rFonts w:ascii="Times New Roman" w:hAnsi="Times New Roman" w:cs="Times New Roman"/>
          <w:sz w:val="28"/>
          <w:szCs w:val="28"/>
        </w:rPr>
        <w:t xml:space="preserve"> – не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менее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четырех</w:t>
      </w:r>
      <w:r w:rsidRPr="00503D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человек;</w:t>
      </w:r>
    </w:p>
    <w:p w:rsidR="00503DFB" w:rsidRPr="00503DFB" w:rsidRDefault="00503DFB" w:rsidP="00121D8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09" w:right="275" w:firstLine="70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сборной</w:t>
      </w:r>
      <w:r w:rsidRPr="00503DF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семей</w:t>
      </w:r>
      <w:r w:rsidRPr="00503DFB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–</w:t>
      </w:r>
      <w:r w:rsidRPr="00503DF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не</w:t>
      </w:r>
      <w:r w:rsidRPr="00503DFB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менее</w:t>
      </w:r>
      <w:r w:rsidRPr="00503DF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двух</w:t>
      </w:r>
      <w:r w:rsidRPr="00503DF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представителей</w:t>
      </w:r>
      <w:r w:rsidRPr="00503DF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из</w:t>
      </w:r>
      <w:r w:rsidRPr="00503DF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каждой</w:t>
      </w:r>
      <w:r w:rsidRPr="00503DFB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семьи</w:t>
      </w:r>
      <w:r w:rsidRPr="00503DF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(взрослый,</w:t>
      </w:r>
      <w:r w:rsidRPr="00503D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ребенок).</w:t>
      </w:r>
    </w:p>
    <w:p w:rsidR="00503DFB" w:rsidRPr="00503DFB" w:rsidRDefault="00503DFB" w:rsidP="00121D80">
      <w:pPr>
        <w:numPr>
          <w:ilvl w:val="1"/>
          <w:numId w:val="4"/>
        </w:numPr>
        <w:tabs>
          <w:tab w:val="left" w:pos="1314"/>
        </w:tabs>
        <w:kinsoku w:val="0"/>
        <w:overflowPunct w:val="0"/>
        <w:autoSpaceDE w:val="0"/>
        <w:autoSpaceDN w:val="0"/>
        <w:adjustRightInd w:val="0"/>
        <w:spacing w:after="0" w:line="241" w:lineRule="auto"/>
        <w:ind w:left="709" w:right="275"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Параметры</w:t>
      </w:r>
      <w:r w:rsidRPr="00503DF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маршрута</w:t>
      </w:r>
      <w:r w:rsidRPr="00503DF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(протяженность,</w:t>
      </w:r>
      <w:r w:rsidRPr="00503DF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продолжительность</w:t>
      </w:r>
      <w:r w:rsidRPr="00503DF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в</w:t>
      </w:r>
      <w:r w:rsidRPr="00503DF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днях),</w:t>
      </w:r>
      <w:r w:rsidRPr="00503DFB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возраста</w:t>
      </w:r>
      <w:r w:rsidRPr="00503DFB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и</w:t>
      </w:r>
      <w:r w:rsidRPr="00503DF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туристского</w:t>
      </w:r>
      <w:r w:rsidRPr="00503DF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опыта</w:t>
      </w:r>
      <w:r w:rsidRPr="00503DFB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участников</w:t>
      </w:r>
      <w:r w:rsidRPr="00503DF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команды</w:t>
      </w:r>
      <w:r w:rsidRPr="00503DF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должны</w:t>
      </w:r>
      <w:r w:rsidRPr="00503DF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соответствовать</w:t>
      </w:r>
    </w:p>
    <w:p w:rsidR="00503DFB" w:rsidRPr="00503DFB" w:rsidRDefault="00503DFB" w:rsidP="00121D80">
      <w:pPr>
        <w:kinsoku w:val="0"/>
        <w:overflowPunct w:val="0"/>
        <w:autoSpaceDE w:val="0"/>
        <w:autoSpaceDN w:val="0"/>
        <w:adjustRightInd w:val="0"/>
        <w:spacing w:before="1" w:after="0" w:line="322" w:lineRule="exact"/>
        <w:ind w:left="709" w:right="275"/>
        <w:jc w:val="both"/>
        <w:rPr>
          <w:rFonts w:ascii="Times New Roman" w:hAnsi="Times New Roman" w:cs="Times New Roman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«Инструкции</w:t>
      </w:r>
      <w:r w:rsidRPr="00503DF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министерства</w:t>
      </w:r>
      <w:r w:rsidRPr="00503DF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образования</w:t>
      </w:r>
      <w:r w:rsidRPr="00503DF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Красноярского</w:t>
      </w:r>
      <w:r w:rsidRPr="00503DF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края</w:t>
      </w:r>
      <w:r w:rsidRPr="00503DF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503DF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организации</w:t>
      </w:r>
      <w:r w:rsidRPr="00503DFB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и</w:t>
      </w:r>
      <w:r w:rsidRPr="00503DF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проведению</w:t>
      </w:r>
      <w:r w:rsidRPr="00503DF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мероприятий</w:t>
      </w:r>
      <w:r w:rsidRPr="00503DF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в</w:t>
      </w:r>
      <w:r w:rsidRPr="00503D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природной</w:t>
      </w:r>
      <w:r w:rsidRPr="00503DF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среде</w:t>
      </w:r>
      <w:r w:rsidRPr="00503D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организованными</w:t>
      </w:r>
      <w:r w:rsidRPr="00503DF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группами</w:t>
      </w:r>
      <w:r w:rsidRPr="00503DF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с</w:t>
      </w:r>
      <w:r w:rsidRPr="00503DFB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участием</w:t>
      </w:r>
      <w:r w:rsidRPr="00503DFB">
        <w:rPr>
          <w:rFonts w:ascii="Times New Roman" w:hAnsi="Times New Roman" w:cs="Times New Roman"/>
          <w:sz w:val="28"/>
          <w:szCs w:val="28"/>
        </w:rPr>
        <w:t xml:space="preserve">  </w:t>
      </w:r>
      <w:r w:rsidRPr="00503DFB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детей</w:t>
      </w:r>
      <w:r w:rsidRPr="00503DFB">
        <w:rPr>
          <w:rFonts w:ascii="Times New Roman" w:hAnsi="Times New Roman" w:cs="Times New Roman"/>
          <w:sz w:val="28"/>
          <w:szCs w:val="28"/>
        </w:rPr>
        <w:t xml:space="preserve">  </w:t>
      </w:r>
      <w:r w:rsidRPr="00503DF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503DFB">
        <w:rPr>
          <w:rFonts w:ascii="Times New Roman" w:hAnsi="Times New Roman" w:cs="Times New Roman"/>
          <w:sz w:val="28"/>
          <w:szCs w:val="28"/>
        </w:rPr>
        <w:t xml:space="preserve">  </w:t>
      </w:r>
      <w:r w:rsidRPr="00503DFB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территории</w:t>
      </w:r>
      <w:r w:rsidRPr="00503DFB">
        <w:rPr>
          <w:rFonts w:ascii="Times New Roman" w:hAnsi="Times New Roman" w:cs="Times New Roman"/>
          <w:sz w:val="28"/>
          <w:szCs w:val="28"/>
        </w:rPr>
        <w:t xml:space="preserve">  </w:t>
      </w:r>
      <w:r w:rsidRPr="00503DFB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Красноярского</w:t>
      </w:r>
      <w:r w:rsidRPr="00503DFB">
        <w:rPr>
          <w:rFonts w:ascii="Times New Roman" w:hAnsi="Times New Roman" w:cs="Times New Roman"/>
          <w:sz w:val="28"/>
          <w:szCs w:val="28"/>
        </w:rPr>
        <w:t xml:space="preserve">  </w:t>
      </w:r>
      <w:r w:rsidRPr="00503DF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proofErr w:type="gramStart"/>
      <w:r w:rsidRPr="00503DFB">
        <w:rPr>
          <w:rFonts w:ascii="Times New Roman" w:hAnsi="Times New Roman" w:cs="Times New Roman"/>
          <w:spacing w:val="-1"/>
          <w:sz w:val="28"/>
          <w:szCs w:val="28"/>
        </w:rPr>
        <w:t>края,</w:t>
      </w:r>
      <w:r w:rsidRPr="00503DFB">
        <w:rPr>
          <w:rFonts w:ascii="Times New Roman" w:hAnsi="Times New Roman" w:cs="Times New Roman"/>
          <w:sz w:val="28"/>
          <w:szCs w:val="28"/>
        </w:rPr>
        <w:t xml:space="preserve">  </w:t>
      </w:r>
      <w:r w:rsidRPr="00503DF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proofErr w:type="gramEnd"/>
      <w:r w:rsidRPr="00503DFB">
        <w:rPr>
          <w:rFonts w:ascii="Times New Roman" w:hAnsi="Times New Roman" w:cs="Times New Roman"/>
          <w:spacing w:val="-1"/>
          <w:sz w:val="28"/>
          <w:szCs w:val="28"/>
        </w:rPr>
        <w:t>2021г.»</w:t>
      </w:r>
      <w:r w:rsidRPr="00503DFB">
        <w:rPr>
          <w:rFonts w:ascii="Times New Roman" w:hAnsi="Times New Roman" w:cs="Times New Roman"/>
          <w:sz w:val="28"/>
          <w:szCs w:val="28"/>
        </w:rPr>
        <w:t xml:space="preserve">  </w:t>
      </w:r>
      <w:r w:rsidRPr="00503DF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(далее</w:t>
      </w:r>
      <w:r w:rsidRPr="00503DFB">
        <w:rPr>
          <w:rFonts w:ascii="Times New Roman" w:hAnsi="Times New Roman" w:cs="Times New Roman"/>
          <w:sz w:val="28"/>
          <w:szCs w:val="28"/>
        </w:rPr>
        <w:t xml:space="preserve">  </w:t>
      </w:r>
      <w:r w:rsidRPr="00503DFB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-</w:t>
      </w:r>
    </w:p>
    <w:p w:rsidR="00503DFB" w:rsidRPr="00503DFB" w:rsidRDefault="00503DFB" w:rsidP="00121D80">
      <w:pPr>
        <w:kinsoku w:val="0"/>
        <w:overflowPunct w:val="0"/>
        <w:autoSpaceDE w:val="0"/>
        <w:autoSpaceDN w:val="0"/>
        <w:adjustRightInd w:val="0"/>
        <w:spacing w:after="0" w:line="318" w:lineRule="exact"/>
        <w:ind w:left="709" w:right="275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«Инструкция»).</w:t>
      </w:r>
    </w:p>
    <w:p w:rsidR="00503DFB" w:rsidRPr="00503DFB" w:rsidRDefault="00503DFB" w:rsidP="00121D80">
      <w:pPr>
        <w:numPr>
          <w:ilvl w:val="1"/>
          <w:numId w:val="4"/>
        </w:numPr>
        <w:tabs>
          <w:tab w:val="left" w:pos="1303"/>
        </w:tabs>
        <w:kinsoku w:val="0"/>
        <w:overflowPunct w:val="0"/>
        <w:autoSpaceDE w:val="0"/>
        <w:autoSpaceDN w:val="0"/>
        <w:adjustRightInd w:val="0"/>
        <w:spacing w:after="0" w:line="322" w:lineRule="exact"/>
        <w:ind w:left="709" w:right="275"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Обязательные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условия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допуска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 xml:space="preserve">отчетов </w:t>
      </w:r>
      <w:r w:rsidRPr="00503DFB">
        <w:rPr>
          <w:rFonts w:ascii="Times New Roman" w:hAnsi="Times New Roman" w:cs="Times New Roman"/>
          <w:sz w:val="28"/>
          <w:szCs w:val="28"/>
        </w:rPr>
        <w:t xml:space="preserve">на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Конкурс.</w:t>
      </w:r>
    </w:p>
    <w:p w:rsidR="00503DFB" w:rsidRPr="00503DFB" w:rsidRDefault="00503DFB" w:rsidP="00121D80">
      <w:pPr>
        <w:numPr>
          <w:ilvl w:val="2"/>
          <w:numId w:val="4"/>
        </w:numPr>
        <w:tabs>
          <w:tab w:val="left" w:pos="166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 w:right="275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Онлайн</w:t>
      </w:r>
      <w:r w:rsidRPr="00503DF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регистрация</w:t>
      </w:r>
      <w:r w:rsidRPr="00503DFB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маршрута</w:t>
      </w:r>
      <w:r w:rsidRPr="00503DFB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в</w:t>
      </w:r>
      <w:r w:rsidRPr="00503DFB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единой</w:t>
      </w:r>
      <w:r w:rsidRPr="00503DF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информационной</w:t>
      </w:r>
      <w:r w:rsidRPr="00503DFB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системе</w:t>
      </w:r>
      <w:r w:rsidRPr="00503DF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регистрации</w:t>
      </w:r>
      <w:r w:rsidRPr="00503DFB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туристских</w:t>
      </w:r>
      <w:r w:rsidRPr="00503DFB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групп</w:t>
      </w:r>
      <w:r w:rsidRPr="00503DFB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в</w:t>
      </w:r>
      <w:r w:rsidRPr="00503DFB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Красноярском</w:t>
      </w:r>
      <w:r w:rsidRPr="00503DF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крае</w:t>
      </w:r>
      <w:r w:rsidRPr="00503DFB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(далее</w:t>
      </w:r>
      <w:r w:rsidRPr="00503DFB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–</w:t>
      </w:r>
      <w:r w:rsidRPr="00503DFB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ЕИС)</w:t>
      </w:r>
      <w:r w:rsidRPr="00503DFB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по</w:t>
      </w:r>
      <w:r w:rsidRPr="00503D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ссылке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 xml:space="preserve">– </w:t>
      </w:r>
      <w:hyperlink r:id="rId5" w:history="1">
        <w:r w:rsidRPr="00503DFB">
          <w:rPr>
            <w:rFonts w:ascii="Times New Roman" w:hAnsi="Times New Roman" w:cs="Times New Roman"/>
            <w:color w:val="0000FF"/>
            <w:spacing w:val="-1"/>
            <w:sz w:val="28"/>
            <w:szCs w:val="28"/>
            <w:u w:val="single"/>
          </w:rPr>
          <w:t>https://clck.ru/arZyp</w:t>
        </w:r>
      </w:hyperlink>
      <w:r w:rsidRPr="00503DFB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</w:p>
    <w:p w:rsidR="00503DFB" w:rsidRPr="00503DFB" w:rsidRDefault="00503DFB" w:rsidP="00121D8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09" w:right="275"/>
        <w:rPr>
          <w:rFonts w:ascii="Times New Roman" w:hAnsi="Times New Roman" w:cs="Times New Roman"/>
          <w:spacing w:val="-2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многодневные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походы</w:t>
      </w:r>
      <w:r w:rsidRPr="00503D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 xml:space="preserve">и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экспедиции</w:t>
      </w:r>
      <w:r w:rsidRPr="00503DF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-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за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5</w:t>
      </w:r>
      <w:r w:rsidRPr="00503D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дней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до</w:t>
      </w:r>
      <w:r w:rsidRPr="00503D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выхода</w:t>
      </w:r>
      <w:r w:rsidRPr="00503D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 xml:space="preserve">на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маршрут;</w:t>
      </w:r>
      <w:r w:rsidRPr="00503DF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однодневные</w:t>
      </w:r>
      <w:r w:rsidRPr="00503D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походы</w:t>
      </w:r>
      <w:r w:rsidRPr="00503DF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-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за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2</w:t>
      </w:r>
      <w:r w:rsidRPr="00503D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дня</w:t>
      </w:r>
      <w:r w:rsidRPr="00503D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до</w:t>
      </w:r>
      <w:r w:rsidRPr="00503D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выхода</w:t>
      </w:r>
      <w:r w:rsidRPr="00503DFB">
        <w:rPr>
          <w:rFonts w:ascii="Times New Roman" w:hAnsi="Times New Roman" w:cs="Times New Roman"/>
          <w:sz w:val="28"/>
          <w:szCs w:val="28"/>
        </w:rPr>
        <w:t xml:space="preserve"> на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маршрут.</w:t>
      </w:r>
    </w:p>
    <w:p w:rsidR="00503DFB" w:rsidRPr="00503DFB" w:rsidRDefault="00503DFB" w:rsidP="00121D80">
      <w:pPr>
        <w:numPr>
          <w:ilvl w:val="2"/>
          <w:numId w:val="4"/>
        </w:numPr>
        <w:tabs>
          <w:tab w:val="left" w:pos="151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 w:right="275"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03DFB">
        <w:rPr>
          <w:rFonts w:ascii="Times New Roman" w:hAnsi="Times New Roman" w:cs="Times New Roman"/>
          <w:sz w:val="28"/>
          <w:szCs w:val="28"/>
        </w:rPr>
        <w:t>Для</w:t>
      </w:r>
      <w:r w:rsidRPr="00503DF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одно-двухдневных</w:t>
      </w:r>
      <w:r w:rsidRPr="00503DF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походов</w:t>
      </w:r>
      <w:r w:rsidRPr="00503DF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с</w:t>
      </w:r>
      <w:r w:rsidRPr="00503DF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503DFB">
        <w:rPr>
          <w:rFonts w:ascii="Times New Roman" w:hAnsi="Times New Roman" w:cs="Times New Roman"/>
          <w:spacing w:val="-1"/>
          <w:sz w:val="28"/>
          <w:szCs w:val="28"/>
        </w:rPr>
        <w:t>категорийными</w:t>
      </w:r>
      <w:proofErr w:type="spellEnd"/>
      <w:r w:rsidRPr="00503DF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препятствиями,</w:t>
      </w:r>
      <w:r w:rsidRPr="00503DF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а</w:t>
      </w:r>
      <w:r w:rsidRPr="00503DFB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proofErr w:type="gramStart"/>
      <w:r w:rsidRPr="00503DFB">
        <w:rPr>
          <w:rFonts w:ascii="Times New Roman" w:hAnsi="Times New Roman" w:cs="Times New Roman"/>
          <w:sz w:val="28"/>
          <w:szCs w:val="28"/>
        </w:rPr>
        <w:t>так</w:t>
      </w:r>
      <w:r w:rsidRPr="00503DFB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503DFB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503DFB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потенциально</w:t>
      </w:r>
      <w:r w:rsidRPr="00503DFB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опасным</w:t>
      </w:r>
      <w:r w:rsidRPr="00503DFB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видам</w:t>
      </w:r>
      <w:r w:rsidRPr="00503DFB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туризма</w:t>
      </w:r>
      <w:r w:rsidRPr="00503DFB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(лыжный,</w:t>
      </w:r>
      <w:r w:rsidRPr="00503DFB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водный,</w:t>
      </w:r>
      <w:r w:rsidRPr="00503DF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 xml:space="preserve">велосипедный, </w:t>
      </w:r>
      <w:proofErr w:type="spellStart"/>
      <w:r w:rsidRPr="00503DFB">
        <w:rPr>
          <w:rFonts w:ascii="Times New Roman" w:hAnsi="Times New Roman" w:cs="Times New Roman"/>
          <w:spacing w:val="-1"/>
          <w:sz w:val="28"/>
          <w:szCs w:val="28"/>
        </w:rPr>
        <w:t>спелео</w:t>
      </w:r>
      <w:proofErr w:type="spellEnd"/>
      <w:r w:rsidRPr="00503DFB">
        <w:rPr>
          <w:rFonts w:ascii="Times New Roman" w:hAnsi="Times New Roman" w:cs="Times New Roman"/>
          <w:spacing w:val="-1"/>
          <w:sz w:val="28"/>
          <w:szCs w:val="28"/>
        </w:rPr>
        <w:t>), степенных</w:t>
      </w:r>
      <w:r w:rsidRPr="00503D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503DFB">
        <w:rPr>
          <w:rFonts w:ascii="Times New Roman" w:hAnsi="Times New Roman" w:cs="Times New Roman"/>
          <w:spacing w:val="-1"/>
          <w:sz w:val="28"/>
          <w:szCs w:val="28"/>
        </w:rPr>
        <w:t>категорийных</w:t>
      </w:r>
      <w:proofErr w:type="spellEnd"/>
      <w:r w:rsidRPr="00503D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походов:</w:t>
      </w:r>
    </w:p>
    <w:p w:rsidR="00503DFB" w:rsidRPr="00503DFB" w:rsidRDefault="00503DFB" w:rsidP="00121D8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09" w:right="275" w:firstLine="70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наличие</w:t>
      </w:r>
      <w:r w:rsidRPr="00503DFB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положительного</w:t>
      </w:r>
      <w:r w:rsidRPr="00503DFB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заключения</w:t>
      </w:r>
      <w:r w:rsidRPr="00503DF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о</w:t>
      </w:r>
      <w:r w:rsidRPr="00503DFB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выпуске</w:t>
      </w:r>
      <w:r w:rsidRPr="00503DFB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группы</w:t>
      </w:r>
      <w:r w:rsidRPr="00503DF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на</w:t>
      </w:r>
      <w:r w:rsidRPr="00503DFB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маршрут</w:t>
      </w:r>
      <w:r w:rsidRPr="00503DFB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муниципальными</w:t>
      </w:r>
      <w:r w:rsidRPr="00503DFB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МКК</w:t>
      </w:r>
      <w:r w:rsidRPr="00503DFB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ОО,</w:t>
      </w:r>
      <w:r w:rsidRPr="00503DFB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при</w:t>
      </w:r>
      <w:r w:rsidRPr="00503DF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наличии</w:t>
      </w:r>
      <w:r w:rsidRPr="00503DFB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соответствующих</w:t>
      </w:r>
      <w:r w:rsidRPr="00503DF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полномочий</w:t>
      </w:r>
      <w:r w:rsidRPr="00503DF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по</w:t>
      </w:r>
      <w:r w:rsidRPr="00503DF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lastRenderedPageBreak/>
        <w:t>данному</w:t>
      </w:r>
      <w:r w:rsidRPr="00503DFB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виду</w:t>
      </w:r>
      <w:r w:rsidRPr="00503DFB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туризма,</w:t>
      </w:r>
      <w:r w:rsidRPr="00503DFB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или</w:t>
      </w:r>
      <w:r w:rsidRPr="00503DFB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КМКК</w:t>
      </w:r>
      <w:r w:rsidRPr="00503DFB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ОО,</w:t>
      </w:r>
      <w:r w:rsidRPr="00503DFB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при</w:t>
      </w:r>
      <w:r w:rsidRPr="00503DFB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отсутствии</w:t>
      </w:r>
      <w:r w:rsidRPr="00503DFB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в</w:t>
      </w:r>
      <w:r w:rsidRPr="00503DFB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муниципалитете</w:t>
      </w:r>
      <w:r w:rsidRPr="00503DFB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 xml:space="preserve">МКК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ОО (приложение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№1);</w:t>
      </w:r>
    </w:p>
    <w:p w:rsidR="00503DFB" w:rsidRPr="00503DFB" w:rsidRDefault="00503DFB" w:rsidP="00121D80">
      <w:pPr>
        <w:kinsoku w:val="0"/>
        <w:overflowPunct w:val="0"/>
        <w:autoSpaceDE w:val="0"/>
        <w:autoSpaceDN w:val="0"/>
        <w:adjustRightInd w:val="0"/>
        <w:spacing w:after="0" w:line="321" w:lineRule="exact"/>
        <w:ind w:left="709" w:right="275"/>
        <w:rPr>
          <w:rFonts w:ascii="Times New Roman" w:hAnsi="Times New Roman" w:cs="Times New Roman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онлайн</w:t>
      </w:r>
      <w:r w:rsidRPr="00503D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регистрация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 xml:space="preserve">на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сайте</w:t>
      </w:r>
      <w:r w:rsidRPr="00503DFB">
        <w:rPr>
          <w:rFonts w:ascii="Times New Roman" w:hAnsi="Times New Roman" w:cs="Times New Roman"/>
          <w:sz w:val="28"/>
          <w:szCs w:val="28"/>
        </w:rPr>
        <w:t xml:space="preserve"> ГУ</w:t>
      </w:r>
      <w:r w:rsidRPr="00503D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1"/>
          <w:sz w:val="28"/>
          <w:szCs w:val="28"/>
        </w:rPr>
        <w:t>МЧС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России</w:t>
      </w:r>
      <w:r w:rsidRPr="00503D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по</w:t>
      </w:r>
      <w:r w:rsidRPr="00503D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Красноярскому</w:t>
      </w:r>
      <w:r w:rsidRPr="00503D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краю.</w:t>
      </w:r>
    </w:p>
    <w:p w:rsidR="00503DFB" w:rsidRPr="00503DFB" w:rsidRDefault="00503DFB" w:rsidP="00121D80">
      <w:pPr>
        <w:numPr>
          <w:ilvl w:val="1"/>
          <w:numId w:val="3"/>
        </w:numPr>
        <w:tabs>
          <w:tab w:val="left" w:pos="131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 w:right="275"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Ответственность</w:t>
      </w:r>
      <w:r w:rsidRPr="00503DF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за</w:t>
      </w:r>
      <w:r w:rsidRPr="00503DF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безопасность</w:t>
      </w:r>
      <w:r w:rsidRPr="00503DF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и</w:t>
      </w:r>
      <w:r w:rsidRPr="00503DF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сохранность</w:t>
      </w:r>
      <w:r w:rsidRPr="00503DF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жизни</w:t>
      </w:r>
      <w:r w:rsidRPr="00503DF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всех</w:t>
      </w:r>
      <w:r w:rsidRPr="00503DF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членов</w:t>
      </w:r>
      <w:r w:rsidRPr="00503DFB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команды</w:t>
      </w:r>
      <w:r w:rsidRPr="00503DFB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во</w:t>
      </w:r>
      <w:r w:rsidRPr="00503DFB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время</w:t>
      </w:r>
      <w:r w:rsidRPr="00503DFB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прохождения</w:t>
      </w:r>
      <w:r w:rsidRPr="00503DFB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маршрутов</w:t>
      </w:r>
      <w:r w:rsidRPr="00503DFB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возлагается</w:t>
      </w:r>
      <w:r w:rsidRPr="00503DFB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на</w:t>
      </w:r>
      <w:r w:rsidRPr="00503DFB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руководителей</w:t>
      </w:r>
      <w:r w:rsidRPr="00503DFB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команд.</w:t>
      </w:r>
    </w:p>
    <w:p w:rsidR="00503DFB" w:rsidRPr="00503DFB" w:rsidRDefault="00503DFB" w:rsidP="00121D80">
      <w:pPr>
        <w:numPr>
          <w:ilvl w:val="1"/>
          <w:numId w:val="3"/>
        </w:numPr>
        <w:tabs>
          <w:tab w:val="left" w:pos="146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 w:right="275"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Каждая</w:t>
      </w:r>
      <w:r w:rsidRPr="00503DFB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команда</w:t>
      </w:r>
      <w:r w:rsidRPr="00503DFB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может</w:t>
      </w:r>
      <w:r w:rsidRPr="00503DFB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участвовать</w:t>
      </w:r>
      <w:r w:rsidRPr="00503DFB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не</w:t>
      </w:r>
      <w:r w:rsidRPr="00503DFB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более</w:t>
      </w:r>
      <w:r w:rsidRPr="00503DFB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чем</w:t>
      </w:r>
      <w:r w:rsidRPr="00503DFB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в</w:t>
      </w:r>
      <w:r w:rsidRPr="00503DFB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двух</w:t>
      </w:r>
      <w:r w:rsidRPr="00503DFB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номинациях</w:t>
      </w:r>
      <w:r w:rsidRPr="00503D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Конкурса.</w:t>
      </w:r>
    </w:p>
    <w:p w:rsidR="00503DFB" w:rsidRPr="00503DFB" w:rsidRDefault="00503DFB" w:rsidP="00121D80">
      <w:pPr>
        <w:numPr>
          <w:ilvl w:val="1"/>
          <w:numId w:val="3"/>
        </w:numPr>
        <w:tabs>
          <w:tab w:val="left" w:pos="135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 w:right="275" w:firstLine="72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Условия</w:t>
      </w:r>
      <w:r w:rsidRPr="00503DFB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участия</w:t>
      </w:r>
      <w:r w:rsidRPr="00503DFB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в</w:t>
      </w:r>
      <w:r w:rsidRPr="00503DFB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муниципальном</w:t>
      </w:r>
      <w:r w:rsidRPr="00503DF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этапе</w:t>
      </w:r>
      <w:r w:rsidRPr="00503DFB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Конкурса</w:t>
      </w:r>
      <w:r w:rsidRPr="00503DF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определяются</w:t>
      </w:r>
      <w:r w:rsidRPr="00503DF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проводящей</w:t>
      </w:r>
      <w:r w:rsidRPr="00503D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организацией</w:t>
      </w:r>
      <w:r w:rsidRPr="00503DFB">
        <w:rPr>
          <w:rFonts w:ascii="Times New Roman" w:hAnsi="Times New Roman" w:cs="Times New Roman"/>
          <w:sz w:val="28"/>
          <w:szCs w:val="28"/>
        </w:rPr>
        <w:t xml:space="preserve"> в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 xml:space="preserve"> соответствии</w:t>
      </w:r>
      <w:r w:rsidRPr="00503DFB">
        <w:rPr>
          <w:rFonts w:ascii="Times New Roman" w:hAnsi="Times New Roman" w:cs="Times New Roman"/>
          <w:sz w:val="28"/>
          <w:szCs w:val="28"/>
        </w:rPr>
        <w:t xml:space="preserve"> с</w:t>
      </w:r>
      <w:r w:rsidRPr="00503D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настоящим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положением;</w:t>
      </w:r>
    </w:p>
    <w:p w:rsidR="00503DFB" w:rsidRPr="00121D80" w:rsidRDefault="00503DFB" w:rsidP="00121D80">
      <w:pPr>
        <w:numPr>
          <w:ilvl w:val="1"/>
          <w:numId w:val="3"/>
        </w:numPr>
        <w:tabs>
          <w:tab w:val="left" w:pos="1451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left="709" w:right="275" w:firstLine="70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21D80">
        <w:rPr>
          <w:rFonts w:ascii="Times New Roman" w:hAnsi="Times New Roman" w:cs="Times New Roman"/>
          <w:sz w:val="28"/>
          <w:szCs w:val="28"/>
        </w:rPr>
        <w:t>В</w:t>
      </w:r>
      <w:r w:rsidRPr="00121D8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121D80">
        <w:rPr>
          <w:rFonts w:ascii="Times New Roman" w:hAnsi="Times New Roman" w:cs="Times New Roman"/>
          <w:spacing w:val="-1"/>
          <w:sz w:val="28"/>
          <w:szCs w:val="28"/>
        </w:rPr>
        <w:t>Центр</w:t>
      </w:r>
      <w:r w:rsidRPr="00121D80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121D80">
        <w:rPr>
          <w:rFonts w:ascii="Times New Roman" w:hAnsi="Times New Roman" w:cs="Times New Roman"/>
          <w:spacing w:val="-1"/>
          <w:sz w:val="28"/>
          <w:szCs w:val="28"/>
        </w:rPr>
        <w:t>команды</w:t>
      </w:r>
      <w:r w:rsidRPr="00121D80">
        <w:rPr>
          <w:rFonts w:ascii="Times New Roman" w:hAnsi="Times New Roman" w:cs="Times New Roman"/>
          <w:sz w:val="28"/>
          <w:szCs w:val="28"/>
        </w:rPr>
        <w:t xml:space="preserve"> </w:t>
      </w:r>
      <w:r w:rsidRPr="00121D80">
        <w:rPr>
          <w:rFonts w:ascii="Times New Roman" w:hAnsi="Times New Roman" w:cs="Times New Roman"/>
          <w:spacing w:val="-1"/>
          <w:sz w:val="28"/>
          <w:szCs w:val="28"/>
        </w:rPr>
        <w:t>предоставляют</w:t>
      </w:r>
      <w:r w:rsidRPr="00121D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21D80">
        <w:rPr>
          <w:rFonts w:ascii="Times New Roman" w:hAnsi="Times New Roman" w:cs="Times New Roman"/>
          <w:spacing w:val="-1"/>
          <w:sz w:val="28"/>
          <w:szCs w:val="28"/>
        </w:rPr>
        <w:t>следующие</w:t>
      </w:r>
      <w:r w:rsidRPr="00121D80">
        <w:rPr>
          <w:rFonts w:ascii="Times New Roman" w:hAnsi="Times New Roman" w:cs="Times New Roman"/>
          <w:sz w:val="28"/>
          <w:szCs w:val="28"/>
        </w:rPr>
        <w:t xml:space="preserve"> </w:t>
      </w:r>
      <w:r w:rsidRPr="00121D80">
        <w:rPr>
          <w:rFonts w:ascii="Times New Roman" w:hAnsi="Times New Roman" w:cs="Times New Roman"/>
          <w:spacing w:val="-1"/>
          <w:sz w:val="28"/>
          <w:szCs w:val="28"/>
        </w:rPr>
        <w:t>документы:</w:t>
      </w:r>
    </w:p>
    <w:p w:rsidR="00503DFB" w:rsidRPr="00503DFB" w:rsidRDefault="00503DFB" w:rsidP="00121D8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09" w:right="275" w:firstLine="71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письменные</w:t>
      </w:r>
      <w:r w:rsidRPr="00503DFB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отчеты</w:t>
      </w:r>
      <w:r w:rsidRPr="00503DFB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о</w:t>
      </w:r>
      <w:r w:rsidRPr="00503DFB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совершенных</w:t>
      </w:r>
      <w:r w:rsidRPr="00503DFB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походах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(приложения</w:t>
      </w:r>
      <w:r w:rsidRPr="00503DFB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№3,</w:t>
      </w:r>
      <w:r w:rsidRPr="00503DFB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№4),</w:t>
      </w:r>
      <w:r w:rsidRPr="00503DFB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формат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-</w:t>
      </w:r>
      <w:r w:rsidRPr="00503D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503DFB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503DFB">
        <w:rPr>
          <w:rFonts w:ascii="Times New Roman" w:hAnsi="Times New Roman" w:cs="Times New Roman"/>
          <w:sz w:val="28"/>
          <w:szCs w:val="28"/>
        </w:rPr>
        <w:t>,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 xml:space="preserve"> титульный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лист</w:t>
      </w:r>
      <w:r w:rsidRPr="00503D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-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503DFB">
        <w:rPr>
          <w:rFonts w:ascii="Times New Roman" w:hAnsi="Times New Roman" w:cs="Times New Roman"/>
          <w:spacing w:val="-2"/>
          <w:sz w:val="28"/>
          <w:szCs w:val="28"/>
        </w:rPr>
        <w:t>pdf</w:t>
      </w:r>
      <w:proofErr w:type="spellEnd"/>
      <w:r w:rsidRPr="00503DFB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503DFB" w:rsidRPr="00503DFB" w:rsidRDefault="00503DFB" w:rsidP="00121D80">
      <w:pPr>
        <w:kinsoku w:val="0"/>
        <w:overflowPunct w:val="0"/>
        <w:autoSpaceDE w:val="0"/>
        <w:autoSpaceDN w:val="0"/>
        <w:adjustRightInd w:val="0"/>
        <w:spacing w:before="2" w:after="0" w:line="322" w:lineRule="exact"/>
        <w:ind w:left="709" w:right="275"/>
        <w:rPr>
          <w:rFonts w:ascii="Times New Roman" w:hAnsi="Times New Roman" w:cs="Times New Roman"/>
          <w:sz w:val="28"/>
          <w:szCs w:val="28"/>
        </w:rPr>
      </w:pPr>
      <w:proofErr w:type="gramStart"/>
      <w:r w:rsidRPr="00503DFB">
        <w:rPr>
          <w:rFonts w:ascii="Times New Roman" w:hAnsi="Times New Roman" w:cs="Times New Roman"/>
          <w:spacing w:val="-1"/>
          <w:sz w:val="28"/>
          <w:szCs w:val="28"/>
        </w:rPr>
        <w:t>копию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маршрутного</w:t>
      </w:r>
      <w:proofErr w:type="gramEnd"/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листа,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маршрутной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книжки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(приложения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 xml:space="preserve">№ </w:t>
      </w:r>
      <w:r w:rsidRPr="00503DF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5,</w:t>
      </w:r>
    </w:p>
    <w:p w:rsidR="00503DFB" w:rsidRPr="00503DFB" w:rsidRDefault="00503DFB" w:rsidP="00121D8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09" w:right="275"/>
        <w:jc w:val="both"/>
        <w:rPr>
          <w:rFonts w:ascii="Times New Roman" w:hAnsi="Times New Roman" w:cs="Times New Roman"/>
          <w:sz w:val="28"/>
          <w:szCs w:val="28"/>
        </w:rPr>
      </w:pPr>
      <w:r w:rsidRPr="00503DFB">
        <w:rPr>
          <w:rFonts w:ascii="Times New Roman" w:hAnsi="Times New Roman" w:cs="Times New Roman"/>
          <w:sz w:val="28"/>
          <w:szCs w:val="28"/>
        </w:rPr>
        <w:t>№</w:t>
      </w:r>
      <w:r w:rsidRPr="00503DFB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6,</w:t>
      </w:r>
      <w:r w:rsidRPr="00503DF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№</w:t>
      </w:r>
      <w:r w:rsidRPr="00503DF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7)</w:t>
      </w:r>
      <w:r w:rsidRPr="00503DFB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с</w:t>
      </w:r>
      <w:r w:rsidRPr="00503DFB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отметкой</w:t>
      </w:r>
      <w:r w:rsidRPr="00503DF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о</w:t>
      </w:r>
      <w:r w:rsidRPr="00503DFB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зачете</w:t>
      </w:r>
      <w:r w:rsidRPr="00503DF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похода</w:t>
      </w:r>
      <w:r w:rsidRPr="00503DFB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в</w:t>
      </w:r>
      <w:r w:rsidRPr="00503DF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полномочной</w:t>
      </w:r>
      <w:r w:rsidRPr="00503DFB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МКК</w:t>
      </w:r>
      <w:r w:rsidRPr="00503DFB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ОО</w:t>
      </w:r>
      <w:r w:rsidRPr="00503DF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и</w:t>
      </w:r>
      <w:r w:rsidRPr="00503DFB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номером</w:t>
      </w:r>
      <w:r w:rsidRPr="00503DF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регистрации</w:t>
      </w:r>
      <w:r w:rsidRPr="00503D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 xml:space="preserve">ГУ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МЧС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России</w:t>
      </w:r>
      <w:r w:rsidRPr="00503D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по</w:t>
      </w:r>
      <w:r w:rsidRPr="00503D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Красноярскому</w:t>
      </w:r>
      <w:r w:rsidRPr="00503D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краю.</w:t>
      </w:r>
    </w:p>
    <w:p w:rsidR="00503DFB" w:rsidRPr="00503DFB" w:rsidRDefault="00503DFB" w:rsidP="00121D8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09" w:right="275"/>
        <w:rPr>
          <w:rFonts w:ascii="Times New Roman" w:hAnsi="Times New Roman" w:cs="Times New Roman"/>
          <w:sz w:val="20"/>
          <w:szCs w:val="20"/>
        </w:rPr>
      </w:pPr>
    </w:p>
    <w:p w:rsidR="00503DFB" w:rsidRPr="00866E59" w:rsidRDefault="00503DFB" w:rsidP="00121D80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709" w:right="275"/>
        <w:rPr>
          <w:rFonts w:ascii="Times New Roman" w:hAnsi="Times New Roman" w:cs="Times New Roman"/>
          <w:sz w:val="28"/>
          <w:szCs w:val="28"/>
        </w:rPr>
      </w:pPr>
    </w:p>
    <w:p w:rsidR="00503DFB" w:rsidRPr="00866E59" w:rsidRDefault="00503DFB" w:rsidP="00866E59">
      <w:pPr>
        <w:pStyle w:val="a3"/>
        <w:numPr>
          <w:ilvl w:val="0"/>
          <w:numId w:val="9"/>
        </w:numPr>
        <w:kinsoku w:val="0"/>
        <w:overflowPunct w:val="0"/>
        <w:spacing w:line="322" w:lineRule="exact"/>
        <w:ind w:right="275"/>
        <w:jc w:val="center"/>
        <w:rPr>
          <w:spacing w:val="-1"/>
          <w:sz w:val="28"/>
          <w:szCs w:val="28"/>
        </w:rPr>
      </w:pPr>
      <w:r w:rsidRPr="00866E59">
        <w:rPr>
          <w:spacing w:val="-1"/>
          <w:sz w:val="28"/>
          <w:szCs w:val="28"/>
        </w:rPr>
        <w:t>Определение</w:t>
      </w:r>
      <w:r w:rsidRPr="00866E59">
        <w:rPr>
          <w:sz w:val="28"/>
          <w:szCs w:val="28"/>
        </w:rPr>
        <w:t xml:space="preserve"> </w:t>
      </w:r>
      <w:r w:rsidRPr="00866E59">
        <w:rPr>
          <w:spacing w:val="-1"/>
          <w:sz w:val="28"/>
          <w:szCs w:val="28"/>
        </w:rPr>
        <w:t>результатов</w:t>
      </w:r>
      <w:r w:rsidRPr="00866E59">
        <w:rPr>
          <w:sz w:val="28"/>
          <w:szCs w:val="28"/>
        </w:rPr>
        <w:t xml:space="preserve"> и </w:t>
      </w:r>
      <w:r w:rsidRPr="00866E59">
        <w:rPr>
          <w:spacing w:val="-1"/>
          <w:sz w:val="28"/>
          <w:szCs w:val="28"/>
        </w:rPr>
        <w:t>награждение</w:t>
      </w:r>
      <w:r w:rsidRPr="00866E59">
        <w:rPr>
          <w:sz w:val="28"/>
          <w:szCs w:val="28"/>
        </w:rPr>
        <w:t xml:space="preserve"> </w:t>
      </w:r>
      <w:r w:rsidRPr="00866E59">
        <w:rPr>
          <w:spacing w:val="-1"/>
          <w:sz w:val="28"/>
          <w:szCs w:val="28"/>
        </w:rPr>
        <w:t>участников</w:t>
      </w:r>
    </w:p>
    <w:p w:rsidR="00866E59" w:rsidRPr="00866E59" w:rsidRDefault="00866E59" w:rsidP="00866E59">
      <w:pPr>
        <w:pStyle w:val="a3"/>
        <w:kinsoku w:val="0"/>
        <w:overflowPunct w:val="0"/>
        <w:spacing w:line="322" w:lineRule="exact"/>
        <w:ind w:left="810" w:right="275"/>
        <w:rPr>
          <w:spacing w:val="-1"/>
          <w:sz w:val="28"/>
          <w:szCs w:val="28"/>
        </w:rPr>
      </w:pPr>
    </w:p>
    <w:p w:rsidR="00503DFB" w:rsidRPr="00503DFB" w:rsidRDefault="00503DFB" w:rsidP="00121D80">
      <w:pPr>
        <w:numPr>
          <w:ilvl w:val="1"/>
          <w:numId w:val="2"/>
        </w:numPr>
        <w:tabs>
          <w:tab w:val="left" w:pos="135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 w:right="275"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Муниципальный</w:t>
      </w:r>
      <w:r w:rsidRPr="00503DFB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="00866E59">
        <w:rPr>
          <w:rFonts w:ascii="Times New Roman" w:hAnsi="Times New Roman" w:cs="Times New Roman"/>
          <w:spacing w:val="-1"/>
          <w:sz w:val="28"/>
          <w:szCs w:val="28"/>
        </w:rPr>
        <w:t>этап</w:t>
      </w:r>
      <w:r w:rsidRPr="00503DFB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Конкурса</w:t>
      </w:r>
      <w:r w:rsidRPr="00503DFB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проводятся</w:t>
      </w:r>
      <w:r w:rsidRPr="00503DFB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методом</w:t>
      </w:r>
      <w:r w:rsidRPr="00503DF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экспертной</w:t>
      </w:r>
      <w:r w:rsidRPr="00503DFB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оценки</w:t>
      </w:r>
      <w:r w:rsidRPr="00503DF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конкурсных</w:t>
      </w:r>
      <w:r w:rsidRPr="00503DFB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материалов</w:t>
      </w:r>
      <w:r w:rsidRPr="00503DFB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503DFB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балльной</w:t>
      </w:r>
      <w:r w:rsidRPr="00503DFB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системе</w:t>
      </w:r>
      <w:r w:rsidRPr="00503DF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(приложение</w:t>
      </w:r>
      <w:r w:rsidRPr="00503DFB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№</w:t>
      </w:r>
      <w:r w:rsidRPr="00503DF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8).</w:t>
      </w:r>
      <w:r w:rsidRPr="00503DFB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Победитель</w:t>
      </w:r>
      <w:r w:rsidRPr="00503DF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определяется</w:t>
      </w:r>
      <w:r w:rsidRPr="00503DFB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503DFB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наибольшей</w:t>
      </w:r>
      <w:r w:rsidRPr="00503DF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сумме</w:t>
      </w:r>
      <w:r w:rsidRPr="00503DFB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набранных</w:t>
      </w:r>
      <w:r w:rsidRPr="00503D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баллов.</w:t>
      </w:r>
    </w:p>
    <w:p w:rsidR="00503DFB" w:rsidRPr="00503DFB" w:rsidRDefault="00503DFB" w:rsidP="00121D80">
      <w:pPr>
        <w:numPr>
          <w:ilvl w:val="1"/>
          <w:numId w:val="2"/>
        </w:numPr>
        <w:tabs>
          <w:tab w:val="left" w:pos="151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 w:right="275"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Команды,</w:t>
      </w:r>
      <w:r w:rsidRPr="00503DFB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занявшие</w:t>
      </w:r>
      <w:r w:rsidRPr="00503DFB">
        <w:rPr>
          <w:rFonts w:ascii="Times New Roman" w:hAnsi="Times New Roman" w:cs="Times New Roman"/>
          <w:sz w:val="28"/>
          <w:szCs w:val="28"/>
        </w:rPr>
        <w:t xml:space="preserve"> I-III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места</w:t>
      </w:r>
      <w:r w:rsidRPr="00503DFB">
        <w:rPr>
          <w:rFonts w:ascii="Times New Roman" w:hAnsi="Times New Roman" w:cs="Times New Roman"/>
          <w:sz w:val="28"/>
          <w:szCs w:val="28"/>
        </w:rPr>
        <w:t xml:space="preserve"> в</w:t>
      </w:r>
      <w:r w:rsidRPr="00503DFB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номинациях</w:t>
      </w:r>
      <w:r w:rsidRPr="00503DFB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Конкурса,</w:t>
      </w:r>
      <w:r w:rsidRPr="00503DF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награждаются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грамотами.</w:t>
      </w:r>
    </w:p>
    <w:p w:rsidR="00503DFB" w:rsidRPr="00503DFB" w:rsidRDefault="00503DFB" w:rsidP="00121D80">
      <w:pPr>
        <w:numPr>
          <w:ilvl w:val="1"/>
          <w:numId w:val="2"/>
        </w:numPr>
        <w:tabs>
          <w:tab w:val="left" w:pos="1307"/>
        </w:tabs>
        <w:kinsoku w:val="0"/>
        <w:overflowPunct w:val="0"/>
        <w:autoSpaceDE w:val="0"/>
        <w:autoSpaceDN w:val="0"/>
        <w:adjustRightInd w:val="0"/>
        <w:spacing w:after="0" w:line="241" w:lineRule="auto"/>
        <w:ind w:left="709" w:right="275"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03DFB">
        <w:rPr>
          <w:rFonts w:ascii="Times New Roman" w:hAnsi="Times New Roman" w:cs="Times New Roman"/>
          <w:sz w:val="28"/>
          <w:szCs w:val="28"/>
        </w:rPr>
        <w:t>В</w:t>
      </w:r>
      <w:r w:rsidRPr="00503DF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случае</w:t>
      </w:r>
      <w:r w:rsidRPr="00503DF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если</w:t>
      </w:r>
      <w:r w:rsidRPr="00503DF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в</w:t>
      </w:r>
      <w:r w:rsidRPr="00503D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номинации</w:t>
      </w:r>
      <w:r w:rsidRPr="00503DF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принимает</w:t>
      </w:r>
      <w:r w:rsidRPr="00503DF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участие</w:t>
      </w:r>
      <w:r w:rsidRPr="00503DF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три</w:t>
      </w:r>
      <w:r w:rsidRPr="00503DF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и</w:t>
      </w:r>
      <w:r w:rsidRPr="00503DF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менее</w:t>
      </w:r>
      <w:r w:rsidRPr="00503DF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команд,</w:t>
      </w:r>
      <w:r w:rsidRPr="00503DFB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награждается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только</w:t>
      </w:r>
      <w:r w:rsidRPr="00503D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победитель.</w:t>
      </w:r>
    </w:p>
    <w:p w:rsidR="00503DFB" w:rsidRPr="00503DFB" w:rsidRDefault="00503DFB" w:rsidP="00121D80">
      <w:pPr>
        <w:numPr>
          <w:ilvl w:val="1"/>
          <w:numId w:val="2"/>
        </w:numPr>
        <w:tabs>
          <w:tab w:val="left" w:pos="1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 w:right="275"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Участникам</w:t>
      </w:r>
      <w:r w:rsidRPr="00503DF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866E59">
        <w:rPr>
          <w:rFonts w:ascii="Times New Roman" w:hAnsi="Times New Roman" w:cs="Times New Roman"/>
          <w:spacing w:val="25"/>
          <w:sz w:val="28"/>
          <w:szCs w:val="28"/>
        </w:rPr>
        <w:t xml:space="preserve">муниципального этапа, ставших участниками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краевых</w:t>
      </w:r>
      <w:r w:rsidRPr="00503DFB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соревнований</w:t>
      </w:r>
      <w:r w:rsidRPr="00503DFB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по</w:t>
      </w:r>
      <w:r w:rsidRPr="00503DFB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походам</w:t>
      </w:r>
      <w:r w:rsidRPr="00503DF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первой-третьей</w:t>
      </w:r>
      <w:r w:rsidRPr="00503DF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степени</w:t>
      </w:r>
      <w:r w:rsidRPr="00503DF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сложности,</w:t>
      </w:r>
      <w:r w:rsidRPr="00503DFB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проводимых</w:t>
      </w:r>
      <w:r w:rsidRPr="00503DFB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в</w:t>
      </w:r>
      <w:r w:rsidRPr="00503DFB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рамках</w:t>
      </w:r>
      <w:r w:rsidRPr="00503DF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краевого</w:t>
      </w:r>
      <w:r w:rsidRPr="00503DFB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конкурса</w:t>
      </w:r>
      <w:r w:rsidRPr="00503DFB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походов</w:t>
      </w:r>
      <w:r w:rsidRPr="00503DFB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и</w:t>
      </w:r>
      <w:r w:rsidRPr="00503DFB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экспедиций</w:t>
      </w:r>
      <w:r w:rsidRPr="00503DFB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обучающихся,</w:t>
      </w:r>
      <w:r w:rsidRPr="00503DFB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присваиваются</w:t>
      </w:r>
      <w:r w:rsidRPr="00503DFB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юношеские</w:t>
      </w:r>
      <w:r w:rsidRPr="00503DFB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разряды</w:t>
      </w:r>
      <w:r w:rsidRPr="00503DFB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503DFB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виду</w:t>
      </w:r>
      <w:r w:rsidRPr="00503DFB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спорта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«спортивный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туризм».</w:t>
      </w:r>
    </w:p>
    <w:p w:rsidR="00503DFB" w:rsidRPr="00866E59" w:rsidRDefault="00503DFB" w:rsidP="00866E59">
      <w:pPr>
        <w:pStyle w:val="a3"/>
        <w:numPr>
          <w:ilvl w:val="0"/>
          <w:numId w:val="9"/>
        </w:numPr>
        <w:kinsoku w:val="0"/>
        <w:overflowPunct w:val="0"/>
        <w:spacing w:before="201" w:line="322" w:lineRule="exact"/>
        <w:ind w:right="275"/>
        <w:jc w:val="center"/>
        <w:rPr>
          <w:spacing w:val="-2"/>
          <w:sz w:val="28"/>
          <w:szCs w:val="28"/>
        </w:rPr>
      </w:pPr>
      <w:r w:rsidRPr="00866E59">
        <w:rPr>
          <w:spacing w:val="-1"/>
          <w:sz w:val="28"/>
          <w:szCs w:val="28"/>
        </w:rPr>
        <w:t>Контакты</w:t>
      </w:r>
      <w:r w:rsidRPr="00866E59">
        <w:rPr>
          <w:sz w:val="28"/>
          <w:szCs w:val="28"/>
        </w:rPr>
        <w:t xml:space="preserve"> </w:t>
      </w:r>
      <w:r w:rsidRPr="00866E59">
        <w:rPr>
          <w:spacing w:val="-1"/>
          <w:sz w:val="28"/>
          <w:szCs w:val="28"/>
        </w:rPr>
        <w:t xml:space="preserve">организаторов </w:t>
      </w:r>
      <w:r w:rsidRPr="00866E59">
        <w:rPr>
          <w:spacing w:val="-2"/>
          <w:sz w:val="28"/>
          <w:szCs w:val="28"/>
        </w:rPr>
        <w:t>Конкурса</w:t>
      </w:r>
    </w:p>
    <w:p w:rsidR="00866E59" w:rsidRPr="00866E59" w:rsidRDefault="00866E59" w:rsidP="00866E59">
      <w:pPr>
        <w:pStyle w:val="a3"/>
        <w:kinsoku w:val="0"/>
        <w:overflowPunct w:val="0"/>
        <w:spacing w:before="201" w:line="322" w:lineRule="exact"/>
        <w:ind w:left="889" w:right="275"/>
        <w:rPr>
          <w:spacing w:val="-2"/>
          <w:sz w:val="28"/>
          <w:szCs w:val="28"/>
        </w:rPr>
      </w:pPr>
    </w:p>
    <w:p w:rsidR="00503DFB" w:rsidRPr="00503DFB" w:rsidRDefault="00866E59" w:rsidP="00121D8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09" w:right="275" w:firstLine="70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Муниципальное бюджетное образовательное учреждение дополнительного образования «Центр дополнительного образования и воспитания»</w:t>
      </w:r>
      <w:r w:rsidR="00503DFB" w:rsidRPr="00503DFB">
        <w:rPr>
          <w:rFonts w:ascii="Times New Roman" w:hAnsi="Times New Roman" w:cs="Times New Roman"/>
          <w:spacing w:val="-1"/>
          <w:sz w:val="28"/>
          <w:szCs w:val="28"/>
        </w:rPr>
        <w:t>:</w:t>
      </w:r>
      <w:r w:rsidR="00503DFB" w:rsidRPr="00503D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663740</w:t>
      </w:r>
      <w:r w:rsidR="00503DFB" w:rsidRPr="00503DFB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п. Абан, ул. В. Турова, 8 стр. 1</w:t>
      </w:r>
      <w:r w:rsidR="00503DFB" w:rsidRPr="00503DFB">
        <w:rPr>
          <w:rFonts w:ascii="Times New Roman" w:hAnsi="Times New Roman" w:cs="Times New Roman"/>
          <w:spacing w:val="-1"/>
          <w:sz w:val="28"/>
          <w:szCs w:val="28"/>
        </w:rPr>
        <w:t>,</w:t>
      </w:r>
    </w:p>
    <w:p w:rsidR="00503DFB" w:rsidRPr="00503DFB" w:rsidRDefault="00503DFB" w:rsidP="00121D80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709" w:right="275"/>
        <w:rPr>
          <w:rFonts w:ascii="Times New Roman" w:hAnsi="Times New Roman" w:cs="Times New Roman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тел.:</w:t>
      </w:r>
      <w:r w:rsidRPr="00503DFB">
        <w:rPr>
          <w:rFonts w:ascii="Times New Roman" w:hAnsi="Times New Roman" w:cs="Times New Roman"/>
          <w:sz w:val="28"/>
          <w:szCs w:val="28"/>
        </w:rPr>
        <w:t xml:space="preserve"> +7</w:t>
      </w:r>
      <w:r w:rsidRPr="00503D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66E59">
        <w:rPr>
          <w:rFonts w:ascii="Times New Roman" w:hAnsi="Times New Roman" w:cs="Times New Roman"/>
          <w:spacing w:val="-1"/>
          <w:sz w:val="28"/>
          <w:szCs w:val="28"/>
        </w:rPr>
        <w:t>(39163) 23-271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503DFB" w:rsidRPr="00503DFB" w:rsidRDefault="00503DFB" w:rsidP="00121D80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709" w:right="275"/>
        <w:rPr>
          <w:rFonts w:ascii="Times New Roman" w:hAnsi="Times New Roman" w:cs="Times New Roman"/>
          <w:spacing w:val="-1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Сайт:</w:t>
      </w:r>
      <w:r w:rsidRPr="00503D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66E59" w:rsidRPr="00866E59">
        <w:rPr>
          <w:rFonts w:ascii="Times New Roman" w:hAnsi="Times New Roman" w:cs="Times New Roman"/>
          <w:spacing w:val="1"/>
          <w:sz w:val="28"/>
          <w:szCs w:val="28"/>
        </w:rPr>
        <w:t>https://aban-cdt.ucoz.ru</w:t>
      </w:r>
    </w:p>
    <w:p w:rsidR="00503DFB" w:rsidRPr="00503DFB" w:rsidRDefault="00503DFB" w:rsidP="00121D80">
      <w:pPr>
        <w:kinsoku w:val="0"/>
        <w:overflowPunct w:val="0"/>
        <w:autoSpaceDE w:val="0"/>
        <w:autoSpaceDN w:val="0"/>
        <w:adjustRightInd w:val="0"/>
        <w:spacing w:after="0" w:line="241" w:lineRule="auto"/>
        <w:ind w:left="709" w:right="275" w:firstLine="70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Ответственный</w:t>
      </w:r>
      <w:r w:rsidRPr="00503DFB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z w:val="28"/>
          <w:szCs w:val="28"/>
        </w:rPr>
        <w:t>за</w:t>
      </w:r>
      <w:r w:rsidRPr="00503DFB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Конкурс:</w:t>
      </w:r>
      <w:r w:rsidRPr="00503DFB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866E59">
        <w:rPr>
          <w:rFonts w:ascii="Times New Roman" w:hAnsi="Times New Roman" w:cs="Times New Roman"/>
          <w:spacing w:val="-1"/>
          <w:sz w:val="28"/>
          <w:szCs w:val="28"/>
        </w:rPr>
        <w:t>Глебова Лариса Ивановна, директор</w:t>
      </w:r>
      <w:r w:rsidRPr="00503DFB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 xml:space="preserve">Центра.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Сотовый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2"/>
          <w:sz w:val="28"/>
          <w:szCs w:val="28"/>
        </w:rPr>
        <w:t>тел.</w:t>
      </w:r>
      <w:r w:rsidRPr="00503D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+7902</w:t>
      </w:r>
      <w:r w:rsidR="00866E59">
        <w:rPr>
          <w:rFonts w:ascii="Times New Roman" w:hAnsi="Times New Roman" w:cs="Times New Roman"/>
          <w:spacing w:val="-1"/>
          <w:sz w:val="28"/>
          <w:szCs w:val="28"/>
        </w:rPr>
        <w:t>9571886</w:t>
      </w:r>
    </w:p>
    <w:p w:rsidR="00503DFB" w:rsidRDefault="00503DFB" w:rsidP="00866E59">
      <w:pPr>
        <w:kinsoku w:val="0"/>
        <w:overflowPunct w:val="0"/>
        <w:autoSpaceDE w:val="0"/>
        <w:autoSpaceDN w:val="0"/>
        <w:adjustRightInd w:val="0"/>
        <w:spacing w:after="0" w:line="320" w:lineRule="exact"/>
        <w:ind w:left="709" w:right="275"/>
        <w:rPr>
          <w:sz w:val="20"/>
          <w:szCs w:val="20"/>
        </w:rPr>
      </w:pPr>
      <w:r w:rsidRPr="00503DFB">
        <w:rPr>
          <w:rFonts w:ascii="Times New Roman" w:hAnsi="Times New Roman" w:cs="Times New Roman"/>
          <w:spacing w:val="-1"/>
          <w:sz w:val="28"/>
          <w:szCs w:val="28"/>
        </w:rPr>
        <w:t>Электронная</w:t>
      </w:r>
      <w:r w:rsidRPr="00503D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3DFB">
        <w:rPr>
          <w:rFonts w:ascii="Times New Roman" w:hAnsi="Times New Roman" w:cs="Times New Roman"/>
          <w:spacing w:val="-1"/>
          <w:sz w:val="28"/>
          <w:szCs w:val="28"/>
        </w:rPr>
        <w:t>почта:</w:t>
      </w:r>
      <w:r w:rsidRPr="00503DF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866E59" w:rsidRPr="0030035B">
          <w:rPr>
            <w:rStyle w:val="a6"/>
            <w:rFonts w:ascii="Times New Roman" w:hAnsi="Times New Roman" w:cs="Times New Roman"/>
            <w:spacing w:val="-1"/>
            <w:sz w:val="28"/>
            <w:szCs w:val="28"/>
            <w:lang w:val="en-US"/>
          </w:rPr>
          <w:t>aban-cdt</w:t>
        </w:r>
        <w:r w:rsidR="00866E59" w:rsidRPr="0030035B">
          <w:rPr>
            <w:rStyle w:val="a6"/>
            <w:rFonts w:ascii="Times New Roman" w:hAnsi="Times New Roman" w:cs="Times New Roman"/>
            <w:spacing w:val="-1"/>
            <w:sz w:val="28"/>
            <w:szCs w:val="28"/>
          </w:rPr>
          <w:t>@rambler.ru</w:t>
        </w:r>
      </w:hyperlink>
    </w:p>
    <w:p w:rsidR="00EA42C9" w:rsidRDefault="00EA42C9"/>
    <w:sectPr w:rsidR="00EA42C9" w:rsidSect="00866E59">
      <w:pgSz w:w="11910" w:h="16850"/>
      <w:pgMar w:top="993" w:right="570" w:bottom="280" w:left="10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810" w:hanging="28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685" w:hanging="281"/>
      </w:pPr>
    </w:lvl>
    <w:lvl w:ilvl="2">
      <w:numFmt w:val="bullet"/>
      <w:lvlText w:val="•"/>
      <w:lvlJc w:val="left"/>
      <w:pPr>
        <w:ind w:left="2561" w:hanging="281"/>
      </w:pPr>
    </w:lvl>
    <w:lvl w:ilvl="3">
      <w:numFmt w:val="bullet"/>
      <w:lvlText w:val="•"/>
      <w:lvlJc w:val="left"/>
      <w:pPr>
        <w:ind w:left="3436" w:hanging="281"/>
      </w:pPr>
    </w:lvl>
    <w:lvl w:ilvl="4">
      <w:numFmt w:val="bullet"/>
      <w:lvlText w:val="•"/>
      <w:lvlJc w:val="left"/>
      <w:pPr>
        <w:ind w:left="4312" w:hanging="281"/>
      </w:pPr>
    </w:lvl>
    <w:lvl w:ilvl="5">
      <w:numFmt w:val="bullet"/>
      <w:lvlText w:val="•"/>
      <w:lvlJc w:val="left"/>
      <w:pPr>
        <w:ind w:left="5188" w:hanging="281"/>
      </w:pPr>
    </w:lvl>
    <w:lvl w:ilvl="6">
      <w:numFmt w:val="bullet"/>
      <w:lvlText w:val="•"/>
      <w:lvlJc w:val="left"/>
      <w:pPr>
        <w:ind w:left="6063" w:hanging="281"/>
      </w:pPr>
    </w:lvl>
    <w:lvl w:ilvl="7">
      <w:numFmt w:val="bullet"/>
      <w:lvlText w:val="•"/>
      <w:lvlJc w:val="left"/>
      <w:pPr>
        <w:ind w:left="6939" w:hanging="281"/>
      </w:pPr>
    </w:lvl>
    <w:lvl w:ilvl="8">
      <w:numFmt w:val="bullet"/>
      <w:lvlText w:val="•"/>
      <w:lvlJc w:val="left"/>
      <w:pPr>
        <w:ind w:left="7815" w:hanging="281"/>
      </w:pPr>
    </w:lvl>
  </w:abstractNum>
  <w:abstractNum w:abstractNumId="1">
    <w:nsid w:val="00000403"/>
    <w:multiLevelType w:val="multilevel"/>
    <w:tmpl w:val="00000886"/>
    <w:lvl w:ilvl="0">
      <w:start w:val="4"/>
      <w:numFmt w:val="decimal"/>
      <w:lvlText w:val="%1"/>
      <w:lvlJc w:val="left"/>
      <w:pPr>
        <w:ind w:left="102" w:hanging="1082"/>
      </w:pPr>
    </w:lvl>
    <w:lvl w:ilvl="1">
      <w:start w:val="1"/>
      <w:numFmt w:val="decimal"/>
      <w:lvlText w:val="%1.%2"/>
      <w:lvlJc w:val="left"/>
      <w:pPr>
        <w:ind w:left="102" w:hanging="1082"/>
      </w:pPr>
    </w:lvl>
    <w:lvl w:ilvl="2">
      <w:start w:val="2"/>
      <w:numFmt w:val="decimal"/>
      <w:lvlText w:val="%1.%2.%3."/>
      <w:lvlJc w:val="left"/>
      <w:pPr>
        <w:ind w:left="102" w:hanging="108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•"/>
      <w:lvlJc w:val="left"/>
      <w:pPr>
        <w:ind w:left="2941" w:hanging="1082"/>
      </w:pPr>
    </w:lvl>
    <w:lvl w:ilvl="4">
      <w:numFmt w:val="bullet"/>
      <w:lvlText w:val="•"/>
      <w:lvlJc w:val="left"/>
      <w:pPr>
        <w:ind w:left="3887" w:hanging="1082"/>
      </w:pPr>
    </w:lvl>
    <w:lvl w:ilvl="5">
      <w:numFmt w:val="bullet"/>
      <w:lvlText w:val="•"/>
      <w:lvlJc w:val="left"/>
      <w:pPr>
        <w:ind w:left="4834" w:hanging="1082"/>
      </w:pPr>
    </w:lvl>
    <w:lvl w:ilvl="6">
      <w:numFmt w:val="bullet"/>
      <w:lvlText w:val="•"/>
      <w:lvlJc w:val="left"/>
      <w:pPr>
        <w:ind w:left="5780" w:hanging="1082"/>
      </w:pPr>
    </w:lvl>
    <w:lvl w:ilvl="7">
      <w:numFmt w:val="bullet"/>
      <w:lvlText w:val="•"/>
      <w:lvlJc w:val="left"/>
      <w:pPr>
        <w:ind w:left="6727" w:hanging="1082"/>
      </w:pPr>
    </w:lvl>
    <w:lvl w:ilvl="8">
      <w:numFmt w:val="bullet"/>
      <w:lvlText w:val="•"/>
      <w:lvlJc w:val="left"/>
      <w:pPr>
        <w:ind w:left="7673" w:hanging="1082"/>
      </w:pPr>
    </w:lvl>
  </w:abstractNum>
  <w:abstractNum w:abstractNumId="2">
    <w:nsid w:val="00000404"/>
    <w:multiLevelType w:val="multilevel"/>
    <w:tmpl w:val="00000887"/>
    <w:lvl w:ilvl="0">
      <w:start w:val="4"/>
      <w:numFmt w:val="decimal"/>
      <w:lvlText w:val="%1"/>
      <w:lvlJc w:val="left"/>
      <w:pPr>
        <w:ind w:left="102" w:hanging="526"/>
      </w:pPr>
    </w:lvl>
    <w:lvl w:ilvl="1">
      <w:start w:val="2"/>
      <w:numFmt w:val="decimal"/>
      <w:lvlText w:val="%1.%2."/>
      <w:lvlJc w:val="left"/>
      <w:pPr>
        <w:ind w:left="102" w:hanging="526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02" w:hanging="84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•"/>
      <w:lvlJc w:val="left"/>
      <w:pPr>
        <w:ind w:left="2941" w:hanging="840"/>
      </w:pPr>
    </w:lvl>
    <w:lvl w:ilvl="4">
      <w:numFmt w:val="bullet"/>
      <w:lvlText w:val="•"/>
      <w:lvlJc w:val="left"/>
      <w:pPr>
        <w:ind w:left="3887" w:hanging="840"/>
      </w:pPr>
    </w:lvl>
    <w:lvl w:ilvl="5">
      <w:numFmt w:val="bullet"/>
      <w:lvlText w:val="•"/>
      <w:lvlJc w:val="left"/>
      <w:pPr>
        <w:ind w:left="4834" w:hanging="840"/>
      </w:pPr>
    </w:lvl>
    <w:lvl w:ilvl="6">
      <w:numFmt w:val="bullet"/>
      <w:lvlText w:val="•"/>
      <w:lvlJc w:val="left"/>
      <w:pPr>
        <w:ind w:left="5780" w:hanging="840"/>
      </w:pPr>
    </w:lvl>
    <w:lvl w:ilvl="7">
      <w:numFmt w:val="bullet"/>
      <w:lvlText w:val="•"/>
      <w:lvlJc w:val="left"/>
      <w:pPr>
        <w:ind w:left="6727" w:hanging="840"/>
      </w:pPr>
    </w:lvl>
    <w:lvl w:ilvl="8">
      <w:numFmt w:val="bullet"/>
      <w:lvlText w:val="•"/>
      <w:lvlJc w:val="left"/>
      <w:pPr>
        <w:ind w:left="7673" w:hanging="840"/>
      </w:pPr>
    </w:lvl>
  </w:abstractNum>
  <w:abstractNum w:abstractNumId="3">
    <w:nsid w:val="00000405"/>
    <w:multiLevelType w:val="multilevel"/>
    <w:tmpl w:val="00000888"/>
    <w:lvl w:ilvl="0">
      <w:start w:val="5"/>
      <w:numFmt w:val="decimal"/>
      <w:lvlText w:val="%1"/>
      <w:lvlJc w:val="left"/>
      <w:pPr>
        <w:ind w:left="1302" w:hanging="493"/>
      </w:pPr>
    </w:lvl>
    <w:lvl w:ilvl="1">
      <w:start w:val="1"/>
      <w:numFmt w:val="decimal"/>
      <w:lvlText w:val="%1.%2."/>
      <w:lvlJc w:val="left"/>
      <w:pPr>
        <w:ind w:left="1302" w:hanging="493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02" w:hanging="81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•"/>
      <w:lvlJc w:val="left"/>
      <w:pPr>
        <w:ind w:left="3138" w:hanging="812"/>
      </w:pPr>
    </w:lvl>
    <w:lvl w:ilvl="4">
      <w:numFmt w:val="bullet"/>
      <w:lvlText w:val="•"/>
      <w:lvlJc w:val="left"/>
      <w:pPr>
        <w:ind w:left="4056" w:hanging="812"/>
      </w:pPr>
    </w:lvl>
    <w:lvl w:ilvl="5">
      <w:numFmt w:val="bullet"/>
      <w:lvlText w:val="•"/>
      <w:lvlJc w:val="left"/>
      <w:pPr>
        <w:ind w:left="4975" w:hanging="812"/>
      </w:pPr>
    </w:lvl>
    <w:lvl w:ilvl="6">
      <w:numFmt w:val="bullet"/>
      <w:lvlText w:val="•"/>
      <w:lvlJc w:val="left"/>
      <w:pPr>
        <w:ind w:left="5893" w:hanging="812"/>
      </w:pPr>
    </w:lvl>
    <w:lvl w:ilvl="7">
      <w:numFmt w:val="bullet"/>
      <w:lvlText w:val="•"/>
      <w:lvlJc w:val="left"/>
      <w:pPr>
        <w:ind w:left="6811" w:hanging="812"/>
      </w:pPr>
    </w:lvl>
    <w:lvl w:ilvl="8">
      <w:numFmt w:val="bullet"/>
      <w:lvlText w:val="•"/>
      <w:lvlJc w:val="left"/>
      <w:pPr>
        <w:ind w:left="7729" w:hanging="812"/>
      </w:pPr>
    </w:lvl>
  </w:abstractNum>
  <w:abstractNum w:abstractNumId="4">
    <w:nsid w:val="00000406"/>
    <w:multiLevelType w:val="multilevel"/>
    <w:tmpl w:val="00000889"/>
    <w:lvl w:ilvl="0">
      <w:start w:val="5"/>
      <w:numFmt w:val="decimal"/>
      <w:lvlText w:val="%1"/>
      <w:lvlJc w:val="left"/>
      <w:pPr>
        <w:ind w:left="102" w:hanging="504"/>
      </w:pPr>
    </w:lvl>
    <w:lvl w:ilvl="1">
      <w:start w:val="2"/>
      <w:numFmt w:val="decimal"/>
      <w:lvlText w:val="%1.%2."/>
      <w:lvlJc w:val="left"/>
      <w:pPr>
        <w:ind w:left="102" w:hanging="504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102" w:hanging="859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3">
      <w:numFmt w:val="bullet"/>
      <w:lvlText w:val="•"/>
      <w:lvlJc w:val="left"/>
      <w:pPr>
        <w:ind w:left="2941" w:hanging="859"/>
      </w:pPr>
    </w:lvl>
    <w:lvl w:ilvl="4">
      <w:numFmt w:val="bullet"/>
      <w:lvlText w:val="•"/>
      <w:lvlJc w:val="left"/>
      <w:pPr>
        <w:ind w:left="3887" w:hanging="859"/>
      </w:pPr>
    </w:lvl>
    <w:lvl w:ilvl="5">
      <w:numFmt w:val="bullet"/>
      <w:lvlText w:val="•"/>
      <w:lvlJc w:val="left"/>
      <w:pPr>
        <w:ind w:left="4834" w:hanging="859"/>
      </w:pPr>
    </w:lvl>
    <w:lvl w:ilvl="6">
      <w:numFmt w:val="bullet"/>
      <w:lvlText w:val="•"/>
      <w:lvlJc w:val="left"/>
      <w:pPr>
        <w:ind w:left="5780" w:hanging="859"/>
      </w:pPr>
    </w:lvl>
    <w:lvl w:ilvl="7">
      <w:numFmt w:val="bullet"/>
      <w:lvlText w:val="•"/>
      <w:lvlJc w:val="left"/>
      <w:pPr>
        <w:ind w:left="6727" w:hanging="859"/>
      </w:pPr>
    </w:lvl>
    <w:lvl w:ilvl="8">
      <w:numFmt w:val="bullet"/>
      <w:lvlText w:val="•"/>
      <w:lvlJc w:val="left"/>
      <w:pPr>
        <w:ind w:left="7673" w:hanging="859"/>
      </w:pPr>
    </w:lvl>
  </w:abstractNum>
  <w:abstractNum w:abstractNumId="5">
    <w:nsid w:val="00000407"/>
    <w:multiLevelType w:val="multilevel"/>
    <w:tmpl w:val="0000088A"/>
    <w:lvl w:ilvl="0">
      <w:start w:val="5"/>
      <w:numFmt w:val="decimal"/>
      <w:lvlText w:val="%1"/>
      <w:lvlJc w:val="left"/>
      <w:pPr>
        <w:ind w:left="102" w:hanging="504"/>
      </w:pPr>
    </w:lvl>
    <w:lvl w:ilvl="1">
      <w:start w:val="4"/>
      <w:numFmt w:val="decimal"/>
      <w:lvlText w:val="%1.%2."/>
      <w:lvlJc w:val="left"/>
      <w:pPr>
        <w:ind w:left="102" w:hanging="504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numFmt w:val="bullet"/>
      <w:lvlText w:val="•"/>
      <w:lvlJc w:val="left"/>
      <w:pPr>
        <w:ind w:left="1994" w:hanging="504"/>
      </w:pPr>
    </w:lvl>
    <w:lvl w:ilvl="3">
      <w:numFmt w:val="bullet"/>
      <w:lvlText w:val="•"/>
      <w:lvlJc w:val="left"/>
      <w:pPr>
        <w:ind w:left="2941" w:hanging="504"/>
      </w:pPr>
    </w:lvl>
    <w:lvl w:ilvl="4">
      <w:numFmt w:val="bullet"/>
      <w:lvlText w:val="•"/>
      <w:lvlJc w:val="left"/>
      <w:pPr>
        <w:ind w:left="3887" w:hanging="504"/>
      </w:pPr>
    </w:lvl>
    <w:lvl w:ilvl="5">
      <w:numFmt w:val="bullet"/>
      <w:lvlText w:val="•"/>
      <w:lvlJc w:val="left"/>
      <w:pPr>
        <w:ind w:left="4834" w:hanging="504"/>
      </w:pPr>
    </w:lvl>
    <w:lvl w:ilvl="6">
      <w:numFmt w:val="bullet"/>
      <w:lvlText w:val="•"/>
      <w:lvlJc w:val="left"/>
      <w:pPr>
        <w:ind w:left="5780" w:hanging="504"/>
      </w:pPr>
    </w:lvl>
    <w:lvl w:ilvl="7">
      <w:numFmt w:val="bullet"/>
      <w:lvlText w:val="•"/>
      <w:lvlJc w:val="left"/>
      <w:pPr>
        <w:ind w:left="6727" w:hanging="504"/>
      </w:pPr>
    </w:lvl>
    <w:lvl w:ilvl="8">
      <w:numFmt w:val="bullet"/>
      <w:lvlText w:val="•"/>
      <w:lvlJc w:val="left"/>
      <w:pPr>
        <w:ind w:left="7673" w:hanging="504"/>
      </w:pPr>
    </w:lvl>
  </w:abstractNum>
  <w:abstractNum w:abstractNumId="6">
    <w:nsid w:val="00000408"/>
    <w:multiLevelType w:val="multilevel"/>
    <w:tmpl w:val="0000088B"/>
    <w:lvl w:ilvl="0">
      <w:start w:val="6"/>
      <w:numFmt w:val="decimal"/>
      <w:lvlText w:val="%1"/>
      <w:lvlJc w:val="left"/>
      <w:pPr>
        <w:ind w:left="102" w:hanging="549"/>
      </w:pPr>
    </w:lvl>
    <w:lvl w:ilvl="1">
      <w:start w:val="1"/>
      <w:numFmt w:val="decimal"/>
      <w:lvlText w:val="%1.%2."/>
      <w:lvlJc w:val="left"/>
      <w:pPr>
        <w:ind w:left="102" w:hanging="549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3995" w:hanging="549"/>
      </w:pPr>
    </w:lvl>
    <w:lvl w:ilvl="3">
      <w:numFmt w:val="bullet"/>
      <w:lvlText w:val="•"/>
      <w:lvlJc w:val="left"/>
      <w:pPr>
        <w:ind w:left="4691" w:hanging="549"/>
      </w:pPr>
    </w:lvl>
    <w:lvl w:ilvl="4">
      <w:numFmt w:val="bullet"/>
      <w:lvlText w:val="•"/>
      <w:lvlJc w:val="left"/>
      <w:pPr>
        <w:ind w:left="5388" w:hanging="549"/>
      </w:pPr>
    </w:lvl>
    <w:lvl w:ilvl="5">
      <w:numFmt w:val="bullet"/>
      <w:lvlText w:val="•"/>
      <w:lvlJc w:val="left"/>
      <w:pPr>
        <w:ind w:left="6084" w:hanging="549"/>
      </w:pPr>
    </w:lvl>
    <w:lvl w:ilvl="6">
      <w:numFmt w:val="bullet"/>
      <w:lvlText w:val="•"/>
      <w:lvlJc w:val="left"/>
      <w:pPr>
        <w:ind w:left="6780" w:hanging="549"/>
      </w:pPr>
    </w:lvl>
    <w:lvl w:ilvl="7">
      <w:numFmt w:val="bullet"/>
      <w:lvlText w:val="•"/>
      <w:lvlJc w:val="left"/>
      <w:pPr>
        <w:ind w:left="7477" w:hanging="549"/>
      </w:pPr>
    </w:lvl>
    <w:lvl w:ilvl="8">
      <w:numFmt w:val="bullet"/>
      <w:lvlText w:val="•"/>
      <w:lvlJc w:val="left"/>
      <w:pPr>
        <w:ind w:left="8173" w:hanging="549"/>
      </w:pPr>
    </w:lvl>
  </w:abstractNum>
  <w:abstractNum w:abstractNumId="7">
    <w:nsid w:val="00000409"/>
    <w:multiLevelType w:val="multilevel"/>
    <w:tmpl w:val="0000088C"/>
    <w:lvl w:ilvl="0">
      <w:start w:val="7"/>
      <w:numFmt w:val="decimal"/>
      <w:lvlText w:val="%1"/>
      <w:lvlJc w:val="left"/>
      <w:pPr>
        <w:ind w:left="102" w:hanging="742"/>
      </w:pPr>
    </w:lvl>
    <w:lvl w:ilvl="1">
      <w:start w:val="1"/>
      <w:numFmt w:val="decimal"/>
      <w:lvlText w:val="%1.%2."/>
      <w:lvlJc w:val="left"/>
      <w:pPr>
        <w:ind w:left="102" w:hanging="74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3577" w:hanging="742"/>
      </w:pPr>
    </w:lvl>
    <w:lvl w:ilvl="3">
      <w:numFmt w:val="bullet"/>
      <w:lvlText w:val="•"/>
      <w:lvlJc w:val="left"/>
      <w:pPr>
        <w:ind w:left="4326" w:hanging="742"/>
      </w:pPr>
    </w:lvl>
    <w:lvl w:ilvl="4">
      <w:numFmt w:val="bullet"/>
      <w:lvlText w:val="•"/>
      <w:lvlJc w:val="left"/>
      <w:pPr>
        <w:ind w:left="5074" w:hanging="742"/>
      </w:pPr>
    </w:lvl>
    <w:lvl w:ilvl="5">
      <w:numFmt w:val="bullet"/>
      <w:lvlText w:val="•"/>
      <w:lvlJc w:val="left"/>
      <w:pPr>
        <w:ind w:left="5823" w:hanging="742"/>
      </w:pPr>
    </w:lvl>
    <w:lvl w:ilvl="6">
      <w:numFmt w:val="bullet"/>
      <w:lvlText w:val="•"/>
      <w:lvlJc w:val="left"/>
      <w:pPr>
        <w:ind w:left="6571" w:hanging="742"/>
      </w:pPr>
    </w:lvl>
    <w:lvl w:ilvl="7">
      <w:numFmt w:val="bullet"/>
      <w:lvlText w:val="•"/>
      <w:lvlJc w:val="left"/>
      <w:pPr>
        <w:ind w:left="7320" w:hanging="742"/>
      </w:pPr>
    </w:lvl>
    <w:lvl w:ilvl="8">
      <w:numFmt w:val="bullet"/>
      <w:lvlText w:val="•"/>
      <w:lvlJc w:val="left"/>
      <w:pPr>
        <w:ind w:left="8069" w:hanging="742"/>
      </w:pPr>
    </w:lvl>
  </w:abstractNum>
  <w:abstractNum w:abstractNumId="8">
    <w:nsid w:val="3B876B8E"/>
    <w:multiLevelType w:val="hybridMultilevel"/>
    <w:tmpl w:val="E9A0630E"/>
    <w:lvl w:ilvl="0" w:tplc="CA383D60">
      <w:start w:val="6"/>
      <w:numFmt w:val="decimal"/>
      <w:lvlText w:val="%1."/>
      <w:lvlJc w:val="left"/>
      <w:pPr>
        <w:ind w:left="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C85"/>
    <w:rsid w:val="00121D80"/>
    <w:rsid w:val="002255C4"/>
    <w:rsid w:val="00491B84"/>
    <w:rsid w:val="00503DFB"/>
    <w:rsid w:val="00866E59"/>
    <w:rsid w:val="00900453"/>
    <w:rsid w:val="00BD2C85"/>
    <w:rsid w:val="00EA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C5578-2F87-43D3-B72E-7216A93E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03D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503DFB"/>
  </w:style>
  <w:style w:type="paragraph" w:styleId="a4">
    <w:name w:val="Body Text"/>
    <w:basedOn w:val="a"/>
    <w:link w:val="a5"/>
    <w:uiPriority w:val="1"/>
    <w:qFormat/>
    <w:rsid w:val="00503DFB"/>
    <w:pPr>
      <w:autoSpaceDE w:val="0"/>
      <w:autoSpaceDN w:val="0"/>
      <w:adjustRightInd w:val="0"/>
      <w:spacing w:after="0" w:line="240" w:lineRule="auto"/>
      <w:ind w:left="102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503DFB"/>
    <w:rPr>
      <w:rFonts w:ascii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03D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866E59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66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6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an-cdt@rambler.ru" TargetMode="External"/><Relationship Id="rId5" Type="http://schemas.openxmlformats.org/officeDocument/2006/relationships/hyperlink" Target="https://clck.ru/arZy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2025-03-28T08:37:00Z</cp:lastPrinted>
  <dcterms:created xsi:type="dcterms:W3CDTF">2025-03-28T05:59:00Z</dcterms:created>
  <dcterms:modified xsi:type="dcterms:W3CDTF">2025-03-28T08:40:00Z</dcterms:modified>
</cp:coreProperties>
</file>